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98A757" w14:textId="57096E1D" w:rsidR="005B4B84" w:rsidRPr="004E5539" w:rsidRDefault="00367FD3">
      <w:pPr>
        <w:pStyle w:val="divname"/>
        <w:shd w:val="clear" w:color="auto" w:fill="FFFFFF"/>
        <w:rPr>
          <w:color w:val="002060"/>
        </w:rPr>
      </w:pPr>
      <w:r>
        <w:rPr>
          <w:rStyle w:val="span"/>
          <w:color w:val="002060"/>
          <w:sz w:val="62"/>
          <w:szCs w:val="62"/>
        </w:rPr>
        <w:t>SURAJ GURAGAIN</w:t>
      </w:r>
    </w:p>
    <w:p w14:paraId="0758A574" w14:textId="518D5AC0" w:rsidR="005D1F34" w:rsidRPr="00223E6B" w:rsidRDefault="007F69EA" w:rsidP="00D4646F">
      <w:pPr>
        <w:pStyle w:val="divaddress"/>
        <w:shd w:val="clear" w:color="auto" w:fill="FFFFFF"/>
        <w:rPr>
          <w:rStyle w:val="span"/>
          <w:color w:val="0070C0"/>
        </w:rPr>
      </w:pPr>
      <w:hyperlink r:id="rId5" w:history="1">
        <w:r w:rsidR="00367FD3" w:rsidRPr="00223E6B">
          <w:rPr>
            <w:rStyle w:val="Hyperlink"/>
            <w:sz w:val="24"/>
            <w:szCs w:val="24"/>
          </w:rPr>
          <w:t>suraj.guragain11@gmail.com</w:t>
        </w:r>
      </w:hyperlink>
      <w:r w:rsidR="005D1F34" w:rsidRPr="00223E6B">
        <w:rPr>
          <w:sz w:val="24"/>
          <w:szCs w:val="24"/>
        </w:rPr>
        <w:t xml:space="preserve"> </w:t>
      </w:r>
      <w:r w:rsidR="00657EF5" w:rsidRPr="00223E6B">
        <w:rPr>
          <w:rStyle w:val="span"/>
          <w:color w:val="auto"/>
        </w:rPr>
        <w:t xml:space="preserve">| </w:t>
      </w:r>
      <w:r w:rsidR="00367FD3" w:rsidRPr="00223E6B">
        <w:rPr>
          <w:color w:val="auto"/>
          <w:sz w:val="24"/>
          <w:szCs w:val="24"/>
        </w:rPr>
        <w:t>+977 9840117535, 9813313119</w:t>
      </w:r>
      <w:r w:rsidR="00E87EC3" w:rsidRPr="00223E6B">
        <w:rPr>
          <w:rStyle w:val="span"/>
          <w:color w:val="auto"/>
        </w:rPr>
        <w:t>|</w:t>
      </w:r>
      <w:r w:rsidR="005D1F34" w:rsidRPr="00223E6B">
        <w:rPr>
          <w:rStyle w:val="span"/>
          <w:color w:val="auto"/>
        </w:rPr>
        <w:t xml:space="preserve"> </w:t>
      </w:r>
    </w:p>
    <w:p w14:paraId="6ECFF588" w14:textId="3C8FCCDF" w:rsidR="005B4B84" w:rsidRPr="00223E6B" w:rsidRDefault="0013769F" w:rsidP="00D4646F">
      <w:pPr>
        <w:pStyle w:val="divaddress"/>
        <w:shd w:val="clear" w:color="auto" w:fill="FFFFFF"/>
        <w:rPr>
          <w:rStyle w:val="span"/>
          <w:color w:val="auto"/>
        </w:rPr>
      </w:pPr>
      <w:r w:rsidRPr="00223E6B">
        <w:rPr>
          <w:rStyle w:val="span"/>
          <w:color w:val="auto"/>
        </w:rPr>
        <w:t xml:space="preserve">Permanent Address: </w:t>
      </w:r>
      <w:r w:rsidR="00367FD3" w:rsidRPr="00223E6B">
        <w:rPr>
          <w:color w:val="auto"/>
          <w:sz w:val="24"/>
          <w:szCs w:val="24"/>
        </w:rPr>
        <w:t>Panauti-10, Kavrepalanchwok</w:t>
      </w:r>
    </w:p>
    <w:p w14:paraId="3B381602" w14:textId="77777777" w:rsidR="005B4B84" w:rsidRPr="004E5539" w:rsidRDefault="00657EF5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 w:rsidRPr="004E5539">
        <w:rPr>
          <w:b/>
          <w:bCs/>
          <w:caps/>
          <w:color w:val="002060"/>
        </w:rPr>
        <w:t>Summary</w:t>
      </w:r>
    </w:p>
    <w:p w14:paraId="71B11E32" w14:textId="705DDC6D" w:rsidR="005B4B84" w:rsidRPr="00E7062A" w:rsidRDefault="00657EF5" w:rsidP="004E5539">
      <w:pPr>
        <w:pStyle w:val="p"/>
        <w:shd w:val="clear" w:color="auto" w:fill="FFFFFF"/>
        <w:spacing w:line="320" w:lineRule="atLeast"/>
        <w:jc w:val="both"/>
        <w:rPr>
          <w:rFonts w:cs="Arial"/>
          <w:sz w:val="22"/>
          <w:szCs w:val="22"/>
        </w:rPr>
      </w:pPr>
      <w:r w:rsidRPr="00ED1A86">
        <w:t xml:space="preserve">Result-driven </w:t>
      </w:r>
      <w:r w:rsidR="00223E6B">
        <w:t xml:space="preserve">business studies </w:t>
      </w:r>
      <w:r w:rsidRPr="00ED1A86">
        <w:t xml:space="preserve">experienced at working with </w:t>
      </w:r>
      <w:r w:rsidR="00223E6B">
        <w:t xml:space="preserve">different </w:t>
      </w:r>
      <w:r w:rsidRPr="00ED1A86">
        <w:t>disciplines to accompli</w:t>
      </w:r>
      <w:r w:rsidR="00E13D21">
        <w:t xml:space="preserve">sh project objective with plus </w:t>
      </w:r>
      <w:r w:rsidR="00223E6B">
        <w:t>4</w:t>
      </w:r>
      <w:r w:rsidR="00AD2DF3" w:rsidRPr="00ED1A86">
        <w:t>-year</w:t>
      </w:r>
      <w:r w:rsidRPr="00ED1A86">
        <w:t xml:space="preserve"> track record of success. </w:t>
      </w:r>
      <w:r w:rsidR="00223E6B">
        <w:t>Successful performing</w:t>
      </w:r>
      <w:r w:rsidRPr="00ED1A86">
        <w:t xml:space="preserve"> multiple tasks and working under pressure. </w:t>
      </w:r>
      <w:r w:rsidR="00C408C3" w:rsidRPr="00C435A9">
        <w:rPr>
          <w:rFonts w:cs="Arial"/>
        </w:rPr>
        <w:t xml:space="preserve">Experience </w:t>
      </w:r>
      <w:r w:rsidR="00416312">
        <w:rPr>
          <w:rFonts w:cs="Arial"/>
        </w:rPr>
        <w:t xml:space="preserve">working </w:t>
      </w:r>
      <w:r w:rsidR="00C408C3" w:rsidRPr="00C435A9">
        <w:rPr>
          <w:rFonts w:cs="Arial"/>
        </w:rPr>
        <w:t xml:space="preserve">in </w:t>
      </w:r>
      <w:r w:rsidR="00223E6B">
        <w:rPr>
          <w:rFonts w:cs="Arial"/>
        </w:rPr>
        <w:t xml:space="preserve">consulting services to engineering and construction businesses. Experience working in Hydro sectors. </w:t>
      </w:r>
    </w:p>
    <w:p w14:paraId="32E04B57" w14:textId="77777777" w:rsidR="005B4B84" w:rsidRPr="004E5539" w:rsidRDefault="00657EF5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 w:rsidRPr="004E5539">
        <w:rPr>
          <w:b/>
          <w:bCs/>
          <w:caps/>
          <w:color w:val="002060"/>
        </w:rPr>
        <w:t>Skills</w:t>
      </w:r>
    </w:p>
    <w:tbl>
      <w:tblPr>
        <w:tblStyle w:val="divdocumenttable"/>
        <w:tblW w:w="0" w:type="auto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8"/>
        <w:gridCol w:w="5348"/>
      </w:tblGrid>
      <w:tr w:rsidR="004E5539" w:rsidRPr="004E5539" w14:paraId="6D02DC86" w14:textId="77777777" w:rsidTr="00B71160">
        <w:trPr>
          <w:trHeight w:val="1900"/>
        </w:trPr>
        <w:tc>
          <w:tcPr>
            <w:tcW w:w="534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1B72717" w14:textId="77777777" w:rsidR="005B4B84" w:rsidRPr="00D8679D" w:rsidRDefault="00A97A1F" w:rsidP="00D8679D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Analytical Skills</w:t>
            </w:r>
          </w:p>
          <w:p w14:paraId="6528679A" w14:textId="77777777" w:rsidR="00FA60F2" w:rsidRPr="004E5539" w:rsidRDefault="00FA60F2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Problem-solving</w:t>
            </w:r>
          </w:p>
          <w:p w14:paraId="6EE6D35C" w14:textId="77777777" w:rsidR="00576095" w:rsidRDefault="00576095" w:rsidP="005E575C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Skills</w:t>
            </w:r>
          </w:p>
          <w:p w14:paraId="3572C4BE" w14:textId="1066CC0F" w:rsidR="00223E6B" w:rsidRPr="005E575C" w:rsidRDefault="00223E6B" w:rsidP="005E575C">
            <w:pPr>
              <w:pStyle w:val="divdocumentulli"/>
              <w:numPr>
                <w:ilvl w:val="0"/>
                <w:numId w:val="1"/>
              </w:numPr>
              <w:spacing w:line="320" w:lineRule="atLeast"/>
              <w:ind w:left="460" w:hanging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resource management</w:t>
            </w:r>
          </w:p>
        </w:tc>
        <w:tc>
          <w:tcPr>
            <w:tcW w:w="534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5694597" w14:textId="77777777" w:rsidR="00FA60F2" w:rsidRDefault="00FA60F2" w:rsidP="00B90965">
            <w:pPr>
              <w:pStyle w:val="divdocumentulli"/>
              <w:numPr>
                <w:ilvl w:val="0"/>
                <w:numId w:val="2"/>
              </w:numPr>
              <w:spacing w:line="3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skills</w:t>
            </w:r>
          </w:p>
          <w:p w14:paraId="36922FFA" w14:textId="2FBDDFD2" w:rsidR="00BD245C" w:rsidRDefault="00223E6B" w:rsidP="00BD245C">
            <w:pPr>
              <w:pStyle w:val="divdocumentulli"/>
              <w:numPr>
                <w:ilvl w:val="0"/>
                <w:numId w:val="2"/>
              </w:numPr>
              <w:spacing w:line="3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Administration</w:t>
            </w:r>
          </w:p>
          <w:p w14:paraId="236EAE28" w14:textId="77777777" w:rsidR="00A83C94" w:rsidRDefault="00223E6B" w:rsidP="00223E6B">
            <w:pPr>
              <w:pStyle w:val="divdocumentulli"/>
              <w:numPr>
                <w:ilvl w:val="0"/>
                <w:numId w:val="2"/>
              </w:numPr>
              <w:spacing w:line="3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Relation</w:t>
            </w:r>
          </w:p>
          <w:p w14:paraId="48A7EB83" w14:textId="356989E1" w:rsidR="00223E6B" w:rsidRPr="00B90965" w:rsidRDefault="00223E6B" w:rsidP="00223E6B">
            <w:pPr>
              <w:pStyle w:val="divdocumentulli"/>
              <w:numPr>
                <w:ilvl w:val="0"/>
                <w:numId w:val="2"/>
              </w:numPr>
              <w:spacing w:line="3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Player</w:t>
            </w:r>
          </w:p>
        </w:tc>
      </w:tr>
    </w:tbl>
    <w:p w14:paraId="21D2FC04" w14:textId="77777777" w:rsidR="005B4B84" w:rsidRPr="004E5539" w:rsidRDefault="00657EF5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 w:rsidRPr="004E5539">
        <w:rPr>
          <w:b/>
          <w:bCs/>
          <w:caps/>
          <w:color w:val="002060"/>
        </w:rPr>
        <w:t>Experience</w:t>
      </w:r>
    </w:p>
    <w:p w14:paraId="54F43405" w14:textId="34FBC140" w:rsidR="00580624" w:rsidRDefault="00580624">
      <w:pPr>
        <w:pStyle w:val="divdocumentsinglecolumn"/>
        <w:shd w:val="clear" w:color="auto" w:fill="FFFFFF"/>
        <w:spacing w:line="320" w:lineRule="atLeast"/>
        <w:rPr>
          <w:rStyle w:val="span"/>
          <w:b/>
          <w:bCs/>
        </w:rPr>
      </w:pPr>
      <w:r>
        <w:rPr>
          <w:rStyle w:val="span"/>
          <w:b/>
          <w:bCs/>
        </w:rPr>
        <w:t>Sr.HR/Admin Assistant</w:t>
      </w:r>
    </w:p>
    <w:p w14:paraId="3931803A" w14:textId="6C0697E6" w:rsidR="00580624" w:rsidRDefault="00580624">
      <w:pPr>
        <w:pStyle w:val="divdocumentsinglecolumn"/>
        <w:shd w:val="clear" w:color="auto" w:fill="FFFFFF"/>
        <w:spacing w:line="320" w:lineRule="atLeast"/>
        <w:rPr>
          <w:rStyle w:val="span"/>
        </w:rPr>
      </w:pPr>
      <w:r w:rsidRPr="00580624">
        <w:rPr>
          <w:rStyle w:val="span"/>
        </w:rPr>
        <w:t>Laxmi Intercontinemtal Pvt.Ltd.(Laxmi Hyundai)-Hyundai Kathmandu Pvt.Ltd.,Thapathali,Nepal</w:t>
      </w:r>
    </w:p>
    <w:p w14:paraId="440892C6" w14:textId="5D871A22" w:rsidR="00580624" w:rsidRPr="00580624" w:rsidRDefault="00580624" w:rsidP="005806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shd w:val="clear" w:color="auto" w:fill="FFFFFF"/>
        </w:rPr>
        <w:t xml:space="preserve">Coordinate office activities and operations to </w:t>
      </w:r>
      <w:r>
        <w:rPr>
          <w:shd w:val="clear" w:color="auto" w:fill="FFFFFF"/>
        </w:rPr>
        <w:t>ensure productivity of Staffs.</w:t>
      </w:r>
    </w:p>
    <w:p w14:paraId="230271FB" w14:textId="4715B906" w:rsidR="00580624" w:rsidRPr="00580624" w:rsidRDefault="00580624" w:rsidP="005806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rPr>
          <w:shd w:val="clear" w:color="auto" w:fill="FFFFFF"/>
        </w:rPr>
        <w:t>Supervise day to day Admin activities.</w:t>
      </w:r>
    </w:p>
    <w:p w14:paraId="2767F9BE" w14:textId="41E39871" w:rsidR="00580624" w:rsidRPr="002C2317" w:rsidRDefault="00580624" w:rsidP="005806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rPr>
          <w:shd w:val="clear" w:color="auto" w:fill="FFFFFF"/>
        </w:rPr>
        <w:t>Maintaining all records of stationery</w:t>
      </w:r>
      <w:r w:rsidR="002C2317">
        <w:rPr>
          <w:shd w:val="clear" w:color="auto" w:fill="FFFFFF"/>
        </w:rPr>
        <w:t>,gifts items.</w:t>
      </w:r>
    </w:p>
    <w:p w14:paraId="535C0B4E" w14:textId="2753CDE2" w:rsidR="002C2317" w:rsidRPr="00F77B1D" w:rsidRDefault="002C2317" w:rsidP="005806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rPr>
          <w:shd w:val="clear" w:color="auto" w:fill="FFFFFF"/>
        </w:rPr>
        <w:t xml:space="preserve">Supervise R/M(Repair and </w:t>
      </w:r>
      <w:r w:rsidR="00F77B1D">
        <w:rPr>
          <w:shd w:val="clear" w:color="auto" w:fill="FFFFFF"/>
        </w:rPr>
        <w:t>Maintenance activies.)</w:t>
      </w:r>
    </w:p>
    <w:p w14:paraId="550E18D0" w14:textId="63F53488" w:rsidR="00F77B1D" w:rsidRPr="00F77B1D" w:rsidRDefault="00F77B1D" w:rsidP="005806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rPr>
          <w:shd w:val="clear" w:color="auto" w:fill="FFFFFF"/>
        </w:rPr>
        <w:t>Attendance and Leave Management.</w:t>
      </w:r>
    </w:p>
    <w:p w14:paraId="0AC82D48" w14:textId="77777777" w:rsidR="00F77B1D" w:rsidRPr="00A76B1D" w:rsidRDefault="00F77B1D" w:rsidP="00F77B1D">
      <w:pPr>
        <w:pStyle w:val="ListParagraph"/>
        <w:numPr>
          <w:ilvl w:val="0"/>
          <w:numId w:val="42"/>
        </w:numPr>
        <w:spacing w:line="276" w:lineRule="auto"/>
        <w:jc w:val="both"/>
        <w:rPr>
          <w:bCs/>
        </w:rPr>
      </w:pPr>
      <w:r w:rsidRPr="00A76B1D">
        <w:rPr>
          <w:bCs/>
        </w:rPr>
        <w:t xml:space="preserve">Preparing contract letter of newly appointed staffs. </w:t>
      </w:r>
    </w:p>
    <w:p w14:paraId="50ED2158" w14:textId="23110F1E" w:rsidR="00F77B1D" w:rsidRDefault="00F77B1D" w:rsidP="00580624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>Prepare J/D for Advertisement and Hiring Process.</w:t>
      </w:r>
    </w:p>
    <w:p w14:paraId="53FE4B0A" w14:textId="2BD5CA21" w:rsidR="00580624" w:rsidRPr="00580624" w:rsidRDefault="007F69EA" w:rsidP="007F69EA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span"/>
        </w:rPr>
      </w:pPr>
      <w:r>
        <w:t>Letter prepare for CIT And PF Deposit</w:t>
      </w:r>
    </w:p>
    <w:p w14:paraId="41A1FD07" w14:textId="77777777" w:rsidR="00580624" w:rsidRPr="00580624" w:rsidRDefault="00580624">
      <w:pPr>
        <w:pStyle w:val="divdocumentsinglecolumn"/>
        <w:shd w:val="clear" w:color="auto" w:fill="FFFFFF"/>
        <w:spacing w:line="320" w:lineRule="atLeast"/>
        <w:rPr>
          <w:rStyle w:val="span"/>
        </w:rPr>
      </w:pPr>
    </w:p>
    <w:p w14:paraId="361AD855" w14:textId="7E712F38" w:rsidR="00542D31" w:rsidRDefault="00FA1C47">
      <w:pPr>
        <w:pStyle w:val="divdocumentsinglecolumn"/>
        <w:shd w:val="clear" w:color="auto" w:fill="FFFFFF"/>
        <w:spacing w:line="320" w:lineRule="atLeast"/>
        <w:rPr>
          <w:rStyle w:val="span"/>
          <w:b/>
          <w:bCs/>
        </w:rPr>
      </w:pPr>
      <w:bookmarkStart w:id="0" w:name="_GoBack"/>
      <w:bookmarkEnd w:id="0"/>
      <w:r>
        <w:rPr>
          <w:rStyle w:val="span"/>
          <w:b/>
          <w:bCs/>
        </w:rPr>
        <w:t xml:space="preserve">Admin/ Public Relation Officer </w:t>
      </w:r>
    </w:p>
    <w:p w14:paraId="3EE9F52B" w14:textId="17692649" w:rsidR="00542D31" w:rsidRPr="0026209C" w:rsidRDefault="00542D31" w:rsidP="009C5069">
      <w:pPr>
        <w:spacing w:before="100" w:beforeAutospacing="1" w:after="100" w:afterAutospacing="1"/>
        <w:jc w:val="both"/>
        <w:rPr>
          <w:rStyle w:val="span"/>
          <w:lang w:val="en-US" w:eastAsia="en-US"/>
        </w:rPr>
      </w:pPr>
      <w:r w:rsidRPr="0026209C">
        <w:rPr>
          <w:rStyle w:val="span"/>
          <w:bCs/>
        </w:rPr>
        <w:t xml:space="preserve">CE Construction Pvt. Ltd </w:t>
      </w:r>
      <w:r w:rsidRPr="0026209C">
        <w:rPr>
          <w:rStyle w:val="span"/>
        </w:rPr>
        <w:t xml:space="preserve">| </w:t>
      </w:r>
      <w:r w:rsidR="009C5069" w:rsidRPr="0026209C">
        <w:rPr>
          <w:lang w:val="en-US" w:eastAsia="en-US"/>
        </w:rPr>
        <w:t xml:space="preserve">Nilgiri Khola I Hydroelectric Project </w:t>
      </w:r>
      <w:r w:rsidR="00EE760E">
        <w:rPr>
          <w:lang w:val="en-US" w:eastAsia="en-US"/>
        </w:rPr>
        <w:t>111.7 MW</w:t>
      </w:r>
      <w:r w:rsidR="009C5069" w:rsidRPr="0026209C">
        <w:rPr>
          <w:lang w:val="en-US" w:eastAsia="en-US"/>
        </w:rPr>
        <w:t xml:space="preserve"> </w:t>
      </w:r>
      <w:r w:rsidR="00765A01">
        <w:rPr>
          <w:rStyle w:val="span"/>
        </w:rPr>
        <w:t>| Myagdi</w:t>
      </w:r>
      <w:r w:rsidRPr="0026209C">
        <w:rPr>
          <w:rStyle w:val="span"/>
        </w:rPr>
        <w:t xml:space="preserve">, </w:t>
      </w:r>
      <w:r w:rsidR="007A6724">
        <w:rPr>
          <w:rStyle w:val="span"/>
        </w:rPr>
        <w:t xml:space="preserve">Dhaulagiri, </w:t>
      </w:r>
      <w:r w:rsidRPr="00E7408C">
        <w:rPr>
          <w:rStyle w:val="span"/>
        </w:rPr>
        <w:t>Nepal</w:t>
      </w:r>
      <w:r w:rsidRPr="0026209C">
        <w:rPr>
          <w:rStyle w:val="span"/>
        </w:rPr>
        <w:t xml:space="preserve">| </w:t>
      </w:r>
      <w:r w:rsidR="00B7726D">
        <w:rPr>
          <w:rStyle w:val="span"/>
        </w:rPr>
        <w:t>December</w:t>
      </w:r>
      <w:r w:rsidRPr="0026209C">
        <w:rPr>
          <w:rStyle w:val="span"/>
        </w:rPr>
        <w:t xml:space="preserve"> 20</w:t>
      </w:r>
      <w:r w:rsidR="00B7726D">
        <w:rPr>
          <w:rStyle w:val="span"/>
        </w:rPr>
        <w:t>19</w:t>
      </w:r>
      <w:r w:rsidRPr="0026209C">
        <w:rPr>
          <w:rStyle w:val="span"/>
        </w:rPr>
        <w:t xml:space="preserve"> </w:t>
      </w:r>
      <w:r w:rsidRPr="0026209C">
        <w:rPr>
          <w:rStyle w:val="span"/>
        </w:rPr>
        <w:softHyphen/>
      </w:r>
      <w:r w:rsidRPr="0026209C">
        <w:rPr>
          <w:rStyle w:val="span"/>
        </w:rPr>
        <w:softHyphen/>
        <w:t xml:space="preserve">– </w:t>
      </w:r>
      <w:r w:rsidR="00EE760E" w:rsidRPr="0026209C">
        <w:rPr>
          <w:rStyle w:val="span"/>
        </w:rPr>
        <w:t xml:space="preserve">Present </w:t>
      </w:r>
      <w:r w:rsidR="00EE760E">
        <w:rPr>
          <w:rStyle w:val="span"/>
        </w:rPr>
        <w:t>(</w:t>
      </w:r>
      <w:r w:rsidR="00CF7E92">
        <w:rPr>
          <w:rStyle w:val="span"/>
        </w:rPr>
        <w:t xml:space="preserve">Poush 2076 – </w:t>
      </w:r>
      <w:r w:rsidR="00781944">
        <w:rPr>
          <w:rStyle w:val="span"/>
        </w:rPr>
        <w:t>Poush2077</w:t>
      </w:r>
      <w:r w:rsidR="00CF7E92">
        <w:rPr>
          <w:rStyle w:val="span"/>
        </w:rPr>
        <w:t>)</w:t>
      </w:r>
    </w:p>
    <w:p w14:paraId="0398508F" w14:textId="05573DB8" w:rsidR="00FA1C47" w:rsidRPr="00B7726D" w:rsidRDefault="00FA1C47" w:rsidP="00B7726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shd w:val="clear" w:color="auto" w:fill="FFFFFF"/>
        </w:rPr>
        <w:t>Coordinate office activities and operations to secure efficiency and compliance to company policies</w:t>
      </w:r>
    </w:p>
    <w:p w14:paraId="7EE75F0E" w14:textId="6AF2870F" w:rsidR="00FA1C47" w:rsidRPr="00B7726D" w:rsidRDefault="00FA1C47" w:rsidP="00B7726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shd w:val="clear" w:color="auto" w:fill="FFFFFF"/>
        </w:rPr>
        <w:t>Supervise administrative staff and divide responsibilities to ensure performance</w:t>
      </w:r>
    </w:p>
    <w:p w14:paraId="75342ACE" w14:textId="2BD649DD" w:rsidR="00FA1C47" w:rsidRPr="007F5560" w:rsidRDefault="00FA1C47" w:rsidP="00B7726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shd w:val="clear" w:color="auto" w:fill="FFFFFF"/>
        </w:rPr>
        <w:lastRenderedPageBreak/>
        <w:t>Manage agendas/travel arrangements/appointments etc. for the upper management.</w:t>
      </w:r>
    </w:p>
    <w:p w14:paraId="56DC667F" w14:textId="7E86C2D7" w:rsidR="007F5560" w:rsidRPr="007F5560" w:rsidRDefault="007F5560" w:rsidP="007F5560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7F5560">
        <w:rPr>
          <w:bCs/>
        </w:rPr>
        <w:t xml:space="preserve">Maintaining all personnel record of human resource about </w:t>
      </w:r>
      <w:r w:rsidR="00A76B1D">
        <w:rPr>
          <w:bCs/>
        </w:rPr>
        <w:t>3</w:t>
      </w:r>
      <w:r w:rsidRPr="007F5560">
        <w:rPr>
          <w:bCs/>
        </w:rPr>
        <w:t>00</w:t>
      </w:r>
      <w:r w:rsidR="00A76B1D">
        <w:rPr>
          <w:bCs/>
        </w:rPr>
        <w:t xml:space="preserve"> plus</w:t>
      </w:r>
      <w:r w:rsidRPr="007F5560">
        <w:rPr>
          <w:bCs/>
        </w:rPr>
        <w:t xml:space="preserve"> staff</w:t>
      </w:r>
      <w:r w:rsidR="00B20C3B">
        <w:rPr>
          <w:bCs/>
        </w:rPr>
        <w:t>s.</w:t>
      </w:r>
    </w:p>
    <w:p w14:paraId="5CFFD665" w14:textId="44BBA86A" w:rsidR="00FA1C47" w:rsidRPr="00A76B1D" w:rsidRDefault="00873560" w:rsidP="00B7726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shd w:val="clear" w:color="auto" w:fill="FFFFFF"/>
        </w:rPr>
        <w:t>Track stocks of office supplies and place orders when necessary</w:t>
      </w:r>
    </w:p>
    <w:p w14:paraId="11308EC2" w14:textId="77777777" w:rsidR="00A76B1D" w:rsidRPr="00A76B1D" w:rsidRDefault="00A76B1D" w:rsidP="00A76B1D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A76B1D">
        <w:rPr>
          <w:bCs/>
        </w:rPr>
        <w:t xml:space="preserve">Preparing contract letter of newly appointed staffs. </w:t>
      </w:r>
    </w:p>
    <w:p w14:paraId="6062F0B2" w14:textId="77777777" w:rsidR="000C7355" w:rsidRDefault="00A76B1D" w:rsidP="00A76B1D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A76B1D">
        <w:rPr>
          <w:bCs/>
        </w:rPr>
        <w:t xml:space="preserve">Check out time card and after finalizing then forward to Account Section.  </w:t>
      </w:r>
    </w:p>
    <w:p w14:paraId="6E38B97B" w14:textId="12DF72CF" w:rsidR="00A76B1D" w:rsidRDefault="000C7355" w:rsidP="000C7355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0C7355">
        <w:rPr>
          <w:bCs/>
        </w:rPr>
        <w:t xml:space="preserve">Arrangements of service vehicles in </w:t>
      </w:r>
      <w:r w:rsidR="00143D46">
        <w:rPr>
          <w:bCs/>
        </w:rPr>
        <w:t>all</w:t>
      </w:r>
      <w:r w:rsidRPr="000C7355">
        <w:rPr>
          <w:bCs/>
        </w:rPr>
        <w:t xml:space="preserve"> site</w:t>
      </w:r>
      <w:r>
        <w:rPr>
          <w:bCs/>
        </w:rPr>
        <w:t>s</w:t>
      </w:r>
    </w:p>
    <w:p w14:paraId="72CE4BA4" w14:textId="54E2B5DE" w:rsidR="000C7355" w:rsidRPr="000C7355" w:rsidRDefault="000C7355" w:rsidP="000C7355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en-US" w:eastAsia="en-US"/>
        </w:rPr>
      </w:pPr>
      <w:r w:rsidRPr="000C7355">
        <w:rPr>
          <w:bCs/>
        </w:rPr>
        <w:t>Maintaining the leave records and attendance record of all human resource</w:t>
      </w:r>
      <w:r>
        <w:rPr>
          <w:bCs/>
        </w:rPr>
        <w:t xml:space="preserve">s. </w:t>
      </w:r>
      <w:r w:rsidRPr="000C7355">
        <w:rPr>
          <w:lang w:val="en-US" w:eastAsia="en-US"/>
        </w:rPr>
        <w:t xml:space="preserve"> </w:t>
      </w:r>
    </w:p>
    <w:p w14:paraId="48069944" w14:textId="369542DC" w:rsidR="00B7726D" w:rsidRPr="00873560" w:rsidRDefault="00B7726D" w:rsidP="00B7726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en-US" w:eastAsia="en-US"/>
        </w:rPr>
      </w:pPr>
      <w:r w:rsidRPr="00A76B1D">
        <w:rPr>
          <w:lang w:val="en-US" w:eastAsia="en-US"/>
        </w:rPr>
        <w:t xml:space="preserve">Providing clients with actual information about local and social problems and </w:t>
      </w:r>
      <w:r w:rsidR="00873560" w:rsidRPr="00873560">
        <w:rPr>
          <w:lang w:val="en-US" w:eastAsia="en-US"/>
        </w:rPr>
        <w:t>planning</w:t>
      </w:r>
      <w:r>
        <w:rPr>
          <w:lang w:val="en-US" w:eastAsia="en-US"/>
        </w:rPr>
        <w:t xml:space="preserve"> </w:t>
      </w:r>
      <w:r w:rsidR="00873560" w:rsidRPr="00873560">
        <w:rPr>
          <w:lang w:val="en-US" w:eastAsia="en-US"/>
        </w:rPr>
        <w:t>campaigns and strategies</w:t>
      </w:r>
      <w:r>
        <w:rPr>
          <w:lang w:val="en-US" w:eastAsia="en-US"/>
        </w:rPr>
        <w:t xml:space="preserve">. </w:t>
      </w:r>
    </w:p>
    <w:p w14:paraId="2E4B6AA1" w14:textId="60ED1C2A" w:rsidR="00F52EE4" w:rsidRPr="00B7726D" w:rsidRDefault="00B7726D" w:rsidP="00A4636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lang w:val="en-US" w:eastAsia="en-US"/>
        </w:rPr>
        <w:t xml:space="preserve">Maintains office services by organizing office operations and procedures, preparing payroll, controlling correspondence, </w:t>
      </w:r>
      <w:r>
        <w:rPr>
          <w:lang w:val="en-US" w:eastAsia="en-US"/>
        </w:rPr>
        <w:t xml:space="preserve">and </w:t>
      </w:r>
      <w:r w:rsidRPr="00B7726D">
        <w:rPr>
          <w:lang w:val="en-US" w:eastAsia="en-US"/>
        </w:rPr>
        <w:t>designing filing systems</w:t>
      </w:r>
      <w:r>
        <w:rPr>
          <w:lang w:val="en-US" w:eastAsia="en-US"/>
        </w:rPr>
        <w:t>.</w:t>
      </w:r>
    </w:p>
    <w:p w14:paraId="6CBDF1E4" w14:textId="0E408312" w:rsidR="00B7726D" w:rsidRPr="00B7726D" w:rsidRDefault="00B7726D" w:rsidP="00B7726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lang w:val="en-US" w:eastAsia="en-US"/>
        </w:rPr>
      </w:pPr>
      <w:r w:rsidRPr="00B7726D">
        <w:rPr>
          <w:lang w:val="en-US" w:eastAsia="en-US"/>
        </w:rPr>
        <w:t xml:space="preserve">Maintains office staff job results by coaching, counseling, and disciplining employees. </w:t>
      </w:r>
    </w:p>
    <w:p w14:paraId="035E6F86" w14:textId="7D6586F4" w:rsidR="00B7726D" w:rsidRPr="00C06D5A" w:rsidRDefault="00B7726D" w:rsidP="00A46362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span"/>
        </w:rPr>
      </w:pPr>
      <w:r>
        <w:rPr>
          <w:rStyle w:val="span"/>
        </w:rPr>
        <w:t xml:space="preserve">Resolving all kinds of social problems with tactical knowledge and negotiation skills. </w:t>
      </w:r>
    </w:p>
    <w:p w14:paraId="1E46658D" w14:textId="1C09FF01" w:rsidR="00F5117E" w:rsidRDefault="00B7726D">
      <w:pPr>
        <w:pStyle w:val="divdocumentsinglecolumn"/>
        <w:shd w:val="clear" w:color="auto" w:fill="FFFFFF"/>
        <w:spacing w:line="320" w:lineRule="atLeast"/>
        <w:rPr>
          <w:rStyle w:val="span"/>
          <w:b/>
          <w:bCs/>
        </w:rPr>
      </w:pPr>
      <w:r>
        <w:rPr>
          <w:rStyle w:val="span"/>
          <w:b/>
          <w:bCs/>
        </w:rPr>
        <w:t xml:space="preserve">HR/Admin Officer </w:t>
      </w:r>
    </w:p>
    <w:p w14:paraId="18047011" w14:textId="62F0B5B1" w:rsidR="00C06D5A" w:rsidRPr="00FE6F1D" w:rsidRDefault="00B7726D" w:rsidP="00FE6F1D">
      <w:pPr>
        <w:spacing w:before="100" w:beforeAutospacing="1" w:after="100" w:afterAutospacing="1"/>
        <w:jc w:val="both"/>
        <w:rPr>
          <w:rStyle w:val="span"/>
          <w:lang w:val="en-US" w:eastAsia="en-US"/>
        </w:rPr>
      </w:pPr>
      <w:r w:rsidRPr="0026209C">
        <w:rPr>
          <w:rStyle w:val="span"/>
          <w:bCs/>
        </w:rPr>
        <w:t xml:space="preserve">CE Construction Pvt. Ltd </w:t>
      </w:r>
      <w:r w:rsidRPr="007F5560">
        <w:rPr>
          <w:rStyle w:val="span"/>
        </w:rPr>
        <w:t xml:space="preserve">| </w:t>
      </w:r>
      <w:r w:rsidR="007F5560" w:rsidRPr="007F5560">
        <w:rPr>
          <w:color w:val="222222"/>
          <w:shd w:val="clear" w:color="auto" w:fill="FFFFFF"/>
        </w:rPr>
        <w:t>Solu Khola (Dudh Koshi) Hydroelectric Project</w:t>
      </w:r>
      <w:r>
        <w:rPr>
          <w:lang w:val="en-US" w:eastAsia="en-US"/>
        </w:rPr>
        <w:t xml:space="preserve"> </w:t>
      </w:r>
      <w:r w:rsidR="007F5560">
        <w:rPr>
          <w:lang w:val="en-US" w:eastAsia="en-US"/>
        </w:rPr>
        <w:t xml:space="preserve">(86 </w:t>
      </w:r>
      <w:r w:rsidR="00FE6F1D">
        <w:rPr>
          <w:lang w:val="en-US" w:eastAsia="en-US"/>
        </w:rPr>
        <w:t>MW)</w:t>
      </w:r>
      <w:r w:rsidR="00FE6F1D">
        <w:rPr>
          <w:rStyle w:val="span"/>
        </w:rPr>
        <w:t xml:space="preserve"> |</w:t>
      </w:r>
      <w:r>
        <w:rPr>
          <w:rStyle w:val="span"/>
        </w:rPr>
        <w:t xml:space="preserve"> </w:t>
      </w:r>
      <w:r w:rsidR="007F5560">
        <w:rPr>
          <w:rStyle w:val="span"/>
        </w:rPr>
        <w:t xml:space="preserve">Solukhumbu, </w:t>
      </w:r>
      <w:r w:rsidRPr="00E7408C">
        <w:rPr>
          <w:rStyle w:val="span"/>
        </w:rPr>
        <w:t xml:space="preserve">Nepal </w:t>
      </w:r>
      <w:r w:rsidRPr="0026209C">
        <w:rPr>
          <w:rStyle w:val="span"/>
        </w:rPr>
        <w:t xml:space="preserve">| </w:t>
      </w:r>
      <w:r w:rsidR="00F139A2">
        <w:rPr>
          <w:rStyle w:val="span"/>
        </w:rPr>
        <w:t>Bhadra 2076 BS – Mangsir 2076</w:t>
      </w:r>
      <w:r w:rsidRPr="0026209C">
        <w:rPr>
          <w:rStyle w:val="span"/>
        </w:rPr>
        <w:softHyphen/>
      </w:r>
    </w:p>
    <w:p w14:paraId="531B2603" w14:textId="77777777" w:rsidR="00FE6F1D" w:rsidRPr="00B7726D" w:rsidRDefault="00FE6F1D" w:rsidP="00FE6F1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shd w:val="clear" w:color="auto" w:fill="FFFFFF"/>
        </w:rPr>
        <w:t>Supervise administrative staff and divide responsibilities to ensure performance</w:t>
      </w:r>
    </w:p>
    <w:p w14:paraId="0E13697B" w14:textId="1B52A0D5" w:rsidR="00FE6F1D" w:rsidRPr="007F5560" w:rsidRDefault="00FE6F1D" w:rsidP="00FE6F1D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7F5560">
        <w:rPr>
          <w:bCs/>
        </w:rPr>
        <w:t xml:space="preserve">Maintaining all personnel record of human resource about </w:t>
      </w:r>
      <w:r>
        <w:rPr>
          <w:bCs/>
        </w:rPr>
        <w:t>4</w:t>
      </w:r>
      <w:r w:rsidRPr="007F5560">
        <w:rPr>
          <w:bCs/>
        </w:rPr>
        <w:t>00</w:t>
      </w:r>
      <w:r>
        <w:rPr>
          <w:bCs/>
        </w:rPr>
        <w:t xml:space="preserve"> plus</w:t>
      </w:r>
      <w:r w:rsidRPr="007F5560">
        <w:rPr>
          <w:bCs/>
        </w:rPr>
        <w:t xml:space="preserve"> staff</w:t>
      </w:r>
      <w:r>
        <w:rPr>
          <w:bCs/>
        </w:rPr>
        <w:t>s.</w:t>
      </w:r>
    </w:p>
    <w:p w14:paraId="4DE2F98C" w14:textId="77777777" w:rsidR="00FE6F1D" w:rsidRPr="00A76B1D" w:rsidRDefault="00FE6F1D" w:rsidP="00FE6F1D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A76B1D">
        <w:rPr>
          <w:bCs/>
        </w:rPr>
        <w:t xml:space="preserve">Preparing contract letter of newly appointed staffs. </w:t>
      </w:r>
    </w:p>
    <w:p w14:paraId="178C564A" w14:textId="77777777" w:rsidR="00FE6F1D" w:rsidRDefault="00FE6F1D" w:rsidP="00FE6F1D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A76B1D">
        <w:rPr>
          <w:bCs/>
        </w:rPr>
        <w:t xml:space="preserve">Check out time card and after finalizing then forward to Account Section.  </w:t>
      </w:r>
    </w:p>
    <w:p w14:paraId="71469AFB" w14:textId="73FDB2F7" w:rsidR="00FE6F1D" w:rsidRDefault="00FE6F1D" w:rsidP="00FE6F1D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bCs/>
        </w:rPr>
      </w:pPr>
      <w:r w:rsidRPr="000C7355">
        <w:rPr>
          <w:bCs/>
        </w:rPr>
        <w:t>Arrangements of service vehicles in whole site</w:t>
      </w:r>
      <w:r>
        <w:rPr>
          <w:bCs/>
        </w:rPr>
        <w:t>s.</w:t>
      </w:r>
      <w:r w:rsidRPr="00FE6F1D">
        <w:rPr>
          <w:rFonts w:ascii="Arial" w:hAnsi="Arial" w:cs="Arial"/>
          <w:bCs/>
        </w:rPr>
        <w:t xml:space="preserve"> </w:t>
      </w:r>
    </w:p>
    <w:p w14:paraId="7DD713F8" w14:textId="61EE7046" w:rsidR="00FE6F1D" w:rsidRPr="00FE6F1D" w:rsidRDefault="00FE6F1D" w:rsidP="00FE6F1D">
      <w:pPr>
        <w:pStyle w:val="ListParagraph"/>
        <w:numPr>
          <w:ilvl w:val="0"/>
          <w:numId w:val="39"/>
        </w:numPr>
        <w:spacing w:line="276" w:lineRule="auto"/>
        <w:jc w:val="both"/>
        <w:rPr>
          <w:bCs/>
        </w:rPr>
      </w:pPr>
      <w:r w:rsidRPr="00FE6F1D">
        <w:rPr>
          <w:bCs/>
        </w:rPr>
        <w:t>Arranging accommodation and other facilities to all staff as per company's rules and regulations.</w:t>
      </w:r>
    </w:p>
    <w:p w14:paraId="3F260F0C" w14:textId="77777777" w:rsidR="00FE6F1D" w:rsidRPr="000C7355" w:rsidRDefault="00FE6F1D" w:rsidP="00FE6F1D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en-US" w:eastAsia="en-US"/>
        </w:rPr>
      </w:pPr>
      <w:r w:rsidRPr="000C7355">
        <w:rPr>
          <w:bCs/>
        </w:rPr>
        <w:t>Maintaining the leave records and attendance record of all human resource</w:t>
      </w:r>
      <w:r>
        <w:rPr>
          <w:bCs/>
        </w:rPr>
        <w:t xml:space="preserve">s. </w:t>
      </w:r>
      <w:r w:rsidRPr="000C7355">
        <w:rPr>
          <w:lang w:val="en-US" w:eastAsia="en-US"/>
        </w:rPr>
        <w:t xml:space="preserve"> </w:t>
      </w:r>
    </w:p>
    <w:p w14:paraId="7CF3B4B1" w14:textId="77777777" w:rsidR="00FE6F1D" w:rsidRPr="00B7726D" w:rsidRDefault="00FE6F1D" w:rsidP="00FE6F1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lang w:val="en-US" w:eastAsia="en-US"/>
        </w:rPr>
        <w:t xml:space="preserve">Maintains office services by organizing office operations and procedures, preparing payroll, controlling correspondence, </w:t>
      </w:r>
      <w:r>
        <w:rPr>
          <w:lang w:val="en-US" w:eastAsia="en-US"/>
        </w:rPr>
        <w:t xml:space="preserve">and </w:t>
      </w:r>
      <w:r w:rsidRPr="00B7726D">
        <w:rPr>
          <w:lang w:val="en-US" w:eastAsia="en-US"/>
        </w:rPr>
        <w:t>designing filing systems</w:t>
      </w:r>
      <w:r>
        <w:rPr>
          <w:lang w:val="en-US" w:eastAsia="en-US"/>
        </w:rPr>
        <w:t>.</w:t>
      </w:r>
    </w:p>
    <w:p w14:paraId="48DC9667" w14:textId="77777777" w:rsidR="001D013F" w:rsidRPr="00EF01DA" w:rsidRDefault="001D013F" w:rsidP="009342EE">
      <w:pPr>
        <w:pStyle w:val="divdocumentsinglecolumn"/>
        <w:shd w:val="clear" w:color="auto" w:fill="FFFFFF"/>
        <w:spacing w:line="320" w:lineRule="atLeast"/>
        <w:jc w:val="both"/>
        <w:rPr>
          <w:rStyle w:val="span"/>
          <w:bCs/>
          <w:sz w:val="22"/>
          <w:szCs w:val="22"/>
        </w:rPr>
      </w:pPr>
    </w:p>
    <w:p w14:paraId="5182D711" w14:textId="3DFFF47A" w:rsidR="005B4B84" w:rsidRDefault="00BF30DA">
      <w:pPr>
        <w:pStyle w:val="divdocumentsinglecolumn"/>
        <w:shd w:val="clear" w:color="auto" w:fill="FFFFFF"/>
        <w:spacing w:line="320" w:lineRule="atLeast"/>
        <w:rPr>
          <w:rStyle w:val="span"/>
          <w:b/>
          <w:bCs/>
        </w:rPr>
      </w:pPr>
      <w:r>
        <w:rPr>
          <w:rStyle w:val="span"/>
          <w:b/>
          <w:bCs/>
        </w:rPr>
        <w:t xml:space="preserve">Admin/ HR Assistant </w:t>
      </w:r>
    </w:p>
    <w:p w14:paraId="24B2CAAD" w14:textId="5D49651C" w:rsidR="00C06D5A" w:rsidRDefault="00725DAA" w:rsidP="0026209C">
      <w:pPr>
        <w:pStyle w:val="spanpaddedline"/>
        <w:shd w:val="clear" w:color="auto" w:fill="FFFFFF"/>
        <w:spacing w:line="320" w:lineRule="atLeast"/>
        <w:jc w:val="both"/>
        <w:rPr>
          <w:rStyle w:val="span"/>
        </w:rPr>
      </w:pPr>
      <w:r>
        <w:t xml:space="preserve">Himal Hydro &amp; General Construction Ltd </w:t>
      </w:r>
      <w:r w:rsidR="00BF30DA" w:rsidRPr="0026209C">
        <w:rPr>
          <w:rStyle w:val="span"/>
        </w:rPr>
        <w:t xml:space="preserve">| </w:t>
      </w:r>
      <w:r>
        <w:rPr>
          <w:rStyle w:val="span"/>
        </w:rPr>
        <w:t>Super Madi Hydroelectric Project Sites (44 MW)</w:t>
      </w:r>
      <w:r w:rsidRPr="0026209C">
        <w:rPr>
          <w:rStyle w:val="span"/>
        </w:rPr>
        <w:t xml:space="preserve"> |</w:t>
      </w:r>
      <w:r w:rsidR="00BF30DA" w:rsidRPr="0026209C">
        <w:rPr>
          <w:rStyle w:val="span"/>
        </w:rPr>
        <w:t xml:space="preserve"> </w:t>
      </w:r>
      <w:r w:rsidR="009F2FEC">
        <w:rPr>
          <w:rStyle w:val="span"/>
        </w:rPr>
        <w:t xml:space="preserve">Mangsir </w:t>
      </w:r>
      <w:r w:rsidR="00BF30DA" w:rsidRPr="0026209C">
        <w:rPr>
          <w:rStyle w:val="span"/>
        </w:rPr>
        <w:t>20</w:t>
      </w:r>
      <w:r w:rsidR="009F2FEC">
        <w:rPr>
          <w:rStyle w:val="span"/>
        </w:rPr>
        <w:t>75 BS</w:t>
      </w:r>
      <w:r w:rsidR="00BF30DA" w:rsidRPr="0026209C">
        <w:rPr>
          <w:rStyle w:val="span"/>
        </w:rPr>
        <w:t xml:space="preserve"> </w:t>
      </w:r>
      <w:r w:rsidR="009F2FEC">
        <w:rPr>
          <w:rStyle w:val="span"/>
        </w:rPr>
        <w:t>–</w:t>
      </w:r>
      <w:r w:rsidR="00BF30DA" w:rsidRPr="0026209C">
        <w:rPr>
          <w:rStyle w:val="span"/>
        </w:rPr>
        <w:t xml:space="preserve"> </w:t>
      </w:r>
      <w:r w:rsidR="009F2FEC">
        <w:rPr>
          <w:rStyle w:val="span"/>
        </w:rPr>
        <w:t>Bhadra 2077 BS</w:t>
      </w:r>
    </w:p>
    <w:p w14:paraId="63B8BA89" w14:textId="77777777" w:rsidR="0098449B" w:rsidRPr="0026209C" w:rsidRDefault="0098449B" w:rsidP="0026209C">
      <w:pPr>
        <w:pStyle w:val="spanpaddedline"/>
        <w:shd w:val="clear" w:color="auto" w:fill="FFFFFF"/>
        <w:spacing w:line="320" w:lineRule="atLeast"/>
        <w:jc w:val="both"/>
      </w:pPr>
    </w:p>
    <w:p w14:paraId="4A2C98F8" w14:textId="51A1B506" w:rsidR="0098449B" w:rsidRPr="00A76B1D" w:rsidRDefault="0098449B" w:rsidP="0098449B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>
        <w:rPr>
          <w:bCs/>
        </w:rPr>
        <w:t>Collecting personal information and p</w:t>
      </w:r>
      <w:r w:rsidRPr="00A76B1D">
        <w:rPr>
          <w:bCs/>
        </w:rPr>
        <w:t xml:space="preserve">reparing contract letter of newly appointed staffs. </w:t>
      </w:r>
    </w:p>
    <w:p w14:paraId="2BF539C3" w14:textId="0AC3E888" w:rsidR="0098449B" w:rsidRDefault="0098449B" w:rsidP="0098449B">
      <w:pPr>
        <w:pStyle w:val="ListParagraph"/>
        <w:numPr>
          <w:ilvl w:val="0"/>
          <w:numId w:val="29"/>
        </w:numPr>
        <w:spacing w:line="276" w:lineRule="auto"/>
        <w:jc w:val="both"/>
        <w:rPr>
          <w:bCs/>
        </w:rPr>
      </w:pPr>
      <w:r w:rsidRPr="00A76B1D">
        <w:rPr>
          <w:bCs/>
        </w:rPr>
        <w:t>Check out time card and after finalizing then forward to Account</w:t>
      </w:r>
      <w:r>
        <w:rPr>
          <w:bCs/>
        </w:rPr>
        <w:t>/ finance department</w:t>
      </w:r>
      <w:r w:rsidRPr="00A76B1D">
        <w:rPr>
          <w:bCs/>
        </w:rPr>
        <w:t xml:space="preserve">.  </w:t>
      </w:r>
    </w:p>
    <w:p w14:paraId="4AF70FB2" w14:textId="77777777" w:rsidR="0098449B" w:rsidRPr="00FE6F1D" w:rsidRDefault="0098449B" w:rsidP="0098449B">
      <w:pPr>
        <w:pStyle w:val="ListParagraph"/>
        <w:numPr>
          <w:ilvl w:val="0"/>
          <w:numId w:val="39"/>
        </w:numPr>
        <w:spacing w:line="276" w:lineRule="auto"/>
        <w:jc w:val="both"/>
        <w:rPr>
          <w:bCs/>
        </w:rPr>
      </w:pPr>
      <w:r w:rsidRPr="00FE6F1D">
        <w:rPr>
          <w:bCs/>
        </w:rPr>
        <w:t>Arranging accommodation and other facilities to all staff as per company's rules and regulations.</w:t>
      </w:r>
    </w:p>
    <w:p w14:paraId="03220964" w14:textId="77777777" w:rsidR="0098449B" w:rsidRPr="000C7355" w:rsidRDefault="0098449B" w:rsidP="0098449B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en-US" w:eastAsia="en-US"/>
        </w:rPr>
      </w:pPr>
      <w:r w:rsidRPr="000C7355">
        <w:rPr>
          <w:bCs/>
        </w:rPr>
        <w:t>Maintaining the leave records and attendance record of all human resource</w:t>
      </w:r>
      <w:r>
        <w:rPr>
          <w:bCs/>
        </w:rPr>
        <w:t xml:space="preserve">s. </w:t>
      </w:r>
      <w:r w:rsidRPr="000C7355">
        <w:rPr>
          <w:lang w:val="en-US" w:eastAsia="en-US"/>
        </w:rPr>
        <w:t xml:space="preserve"> </w:t>
      </w:r>
    </w:p>
    <w:p w14:paraId="4BCF001E" w14:textId="4475ED8A" w:rsidR="0098449B" w:rsidRPr="0098449B" w:rsidRDefault="0098449B" w:rsidP="0098449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B7726D">
        <w:rPr>
          <w:lang w:val="en-US" w:eastAsia="en-US"/>
        </w:rPr>
        <w:t>Maintains office services by organizing</w:t>
      </w:r>
      <w:r>
        <w:rPr>
          <w:lang w:val="en-US" w:eastAsia="en-US"/>
        </w:rPr>
        <w:t xml:space="preserve"> all the </w:t>
      </w:r>
      <w:r w:rsidRPr="00B7726D">
        <w:rPr>
          <w:lang w:val="en-US" w:eastAsia="en-US"/>
        </w:rPr>
        <w:t>office</w:t>
      </w:r>
      <w:r>
        <w:rPr>
          <w:lang w:val="en-US" w:eastAsia="en-US"/>
        </w:rPr>
        <w:t xml:space="preserve"> </w:t>
      </w:r>
      <w:r w:rsidRPr="00B7726D">
        <w:rPr>
          <w:lang w:val="en-US" w:eastAsia="en-US"/>
        </w:rPr>
        <w:t xml:space="preserve">procedures, preparing payroll, controlling correspondence, </w:t>
      </w:r>
      <w:r>
        <w:rPr>
          <w:lang w:val="en-US" w:eastAsia="en-US"/>
        </w:rPr>
        <w:t xml:space="preserve">and </w:t>
      </w:r>
      <w:r w:rsidRPr="00B7726D">
        <w:rPr>
          <w:lang w:val="en-US" w:eastAsia="en-US"/>
        </w:rPr>
        <w:t>designing filing systems</w:t>
      </w:r>
      <w:r>
        <w:rPr>
          <w:lang w:val="en-US" w:eastAsia="en-US"/>
        </w:rPr>
        <w:t>.</w:t>
      </w:r>
    </w:p>
    <w:p w14:paraId="6AA8BBDE" w14:textId="1EF74776" w:rsidR="0098449B" w:rsidRDefault="00DF072D" w:rsidP="0098449B">
      <w:pPr>
        <w:pStyle w:val="divdocumentsinglecolumn"/>
        <w:shd w:val="clear" w:color="auto" w:fill="FFFFFF"/>
        <w:spacing w:line="320" w:lineRule="atLeast"/>
        <w:rPr>
          <w:rStyle w:val="span"/>
          <w:b/>
          <w:bCs/>
        </w:rPr>
      </w:pPr>
      <w:r>
        <w:rPr>
          <w:rStyle w:val="span"/>
          <w:b/>
          <w:bCs/>
        </w:rPr>
        <w:t>Education Counsellor</w:t>
      </w:r>
    </w:p>
    <w:p w14:paraId="663C2370" w14:textId="18BD1D6B" w:rsidR="0098449B" w:rsidRDefault="00DF072D" w:rsidP="0098449B">
      <w:pPr>
        <w:pStyle w:val="spanpaddedline"/>
        <w:shd w:val="clear" w:color="auto" w:fill="FFFFFF"/>
        <w:spacing w:line="320" w:lineRule="atLeast"/>
        <w:jc w:val="both"/>
        <w:rPr>
          <w:rStyle w:val="span"/>
        </w:rPr>
      </w:pPr>
      <w:r>
        <w:t>Possible International Educational Consultancy Pvt. Ltd</w:t>
      </w:r>
      <w:r w:rsidRPr="0026209C">
        <w:rPr>
          <w:rStyle w:val="FooterChar"/>
        </w:rPr>
        <w:t xml:space="preserve"> </w:t>
      </w:r>
      <w:r w:rsidR="0098449B" w:rsidRPr="0026209C">
        <w:rPr>
          <w:rStyle w:val="span"/>
        </w:rPr>
        <w:t xml:space="preserve">| </w:t>
      </w:r>
      <w:r>
        <w:rPr>
          <w:rStyle w:val="span"/>
        </w:rPr>
        <w:t xml:space="preserve">Putalisadak, Kathmandu, Nepal </w:t>
      </w:r>
      <w:r w:rsidR="0098449B" w:rsidRPr="0026209C">
        <w:rPr>
          <w:rStyle w:val="span"/>
        </w:rPr>
        <w:t xml:space="preserve">| </w:t>
      </w:r>
      <w:r>
        <w:rPr>
          <w:rStyle w:val="span"/>
        </w:rPr>
        <w:t xml:space="preserve">Jestha 2073 BS– Ashad 2075 BS </w:t>
      </w:r>
      <w:r w:rsidR="0014270F">
        <w:rPr>
          <w:rStyle w:val="span"/>
        </w:rPr>
        <w:t>(2 Years)</w:t>
      </w:r>
    </w:p>
    <w:p w14:paraId="73A28D2B" w14:textId="77777777" w:rsidR="0098449B" w:rsidRDefault="0098449B" w:rsidP="0098449B">
      <w:pPr>
        <w:pStyle w:val="spanpaddedline"/>
        <w:shd w:val="clear" w:color="auto" w:fill="FFFFFF"/>
        <w:spacing w:line="320" w:lineRule="atLeast"/>
        <w:jc w:val="both"/>
        <w:rPr>
          <w:rStyle w:val="span"/>
        </w:rPr>
      </w:pPr>
    </w:p>
    <w:p w14:paraId="04303AE0" w14:textId="77777777" w:rsidR="0014270F" w:rsidRPr="0014270F" w:rsidRDefault="0014270F" w:rsidP="003F10A8">
      <w:pPr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lang w:val="en-US" w:eastAsia="en-US"/>
        </w:rPr>
      </w:pPr>
      <w:r w:rsidRPr="0014270F">
        <w:rPr>
          <w:lang w:val="en-US" w:eastAsia="en-US"/>
        </w:rPr>
        <w:lastRenderedPageBreak/>
        <w:t>Organize counselling programs that inculcates the student(s) in question</w:t>
      </w:r>
    </w:p>
    <w:p w14:paraId="60773964" w14:textId="67B4FAC4" w:rsidR="003F10A8" w:rsidRPr="003F10A8" w:rsidRDefault="003F10A8" w:rsidP="003F10A8">
      <w:pPr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lang w:val="en-US" w:eastAsia="en-US"/>
        </w:rPr>
      </w:pPr>
      <w:r w:rsidRPr="003F10A8">
        <w:rPr>
          <w:shd w:val="clear" w:color="auto" w:fill="FFFFFF"/>
        </w:rPr>
        <w:t>Enforce all administration policies as guided by the company.</w:t>
      </w:r>
      <w:r w:rsidRPr="003F10A8">
        <w:rPr>
          <w:lang w:val="en-US" w:eastAsia="en-US"/>
        </w:rPr>
        <w:t xml:space="preserve"> </w:t>
      </w:r>
    </w:p>
    <w:p w14:paraId="1868C2A2" w14:textId="203D0861" w:rsidR="0014270F" w:rsidRPr="0014270F" w:rsidRDefault="0014270F" w:rsidP="003F10A8">
      <w:pPr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lang w:val="en-US" w:eastAsia="en-US"/>
        </w:rPr>
      </w:pPr>
      <w:r w:rsidRPr="0014270F">
        <w:rPr>
          <w:lang w:val="en-US" w:eastAsia="en-US"/>
        </w:rPr>
        <w:t>Make sure that students’ parents or guardians are actively involved in the development and administration of intervention procedures when the need arises</w:t>
      </w:r>
    </w:p>
    <w:p w14:paraId="05FF6D10" w14:textId="77777777" w:rsidR="0014270F" w:rsidRPr="0014270F" w:rsidRDefault="0014270F" w:rsidP="003F10A8">
      <w:pPr>
        <w:numPr>
          <w:ilvl w:val="0"/>
          <w:numId w:val="29"/>
        </w:numPr>
        <w:shd w:val="clear" w:color="auto" w:fill="FFFFFF"/>
        <w:spacing w:line="240" w:lineRule="auto"/>
        <w:jc w:val="both"/>
        <w:textAlignment w:val="baseline"/>
        <w:rPr>
          <w:lang w:val="en-US" w:eastAsia="en-US"/>
        </w:rPr>
      </w:pPr>
      <w:r w:rsidRPr="0014270F">
        <w:rPr>
          <w:lang w:val="en-US" w:eastAsia="en-US"/>
        </w:rPr>
        <w:t>Serve as a guide for students when applying for scholarship and other forms of academic funding</w:t>
      </w:r>
    </w:p>
    <w:p w14:paraId="2C288031" w14:textId="1954606B" w:rsidR="0098449B" w:rsidRPr="0014270F" w:rsidRDefault="0014270F" w:rsidP="003F10A8">
      <w:pPr>
        <w:pStyle w:val="spanpaddedline"/>
        <w:numPr>
          <w:ilvl w:val="0"/>
          <w:numId w:val="29"/>
        </w:numPr>
        <w:shd w:val="clear" w:color="auto" w:fill="FFFFFF"/>
        <w:spacing w:line="320" w:lineRule="atLeast"/>
        <w:jc w:val="both"/>
      </w:pPr>
      <w:r w:rsidRPr="0014270F">
        <w:rPr>
          <w:shd w:val="clear" w:color="auto" w:fill="FFFFFF"/>
        </w:rPr>
        <w:t>Counsel students regarding educational issues such as course and program selection, class scheduling, school adjustment, and career planning.</w:t>
      </w:r>
    </w:p>
    <w:p w14:paraId="323AEAF4" w14:textId="58AA7F4A" w:rsidR="0014270F" w:rsidRPr="0014270F" w:rsidRDefault="0014270F" w:rsidP="003F10A8">
      <w:pPr>
        <w:pStyle w:val="spanpaddedline"/>
        <w:numPr>
          <w:ilvl w:val="0"/>
          <w:numId w:val="29"/>
        </w:numPr>
        <w:shd w:val="clear" w:color="auto" w:fill="FFFFFF"/>
        <w:spacing w:line="320" w:lineRule="atLeast"/>
        <w:jc w:val="both"/>
      </w:pPr>
      <w:r w:rsidRPr="0014270F">
        <w:rPr>
          <w:shd w:val="clear" w:color="auto" w:fill="FFFFFF"/>
        </w:rPr>
        <w:t>Counsel individuals to help them understand and overcome personal, social, or behavioral problems affecting their educational or vocational situations.</w:t>
      </w:r>
    </w:p>
    <w:p w14:paraId="60D5573D" w14:textId="79F8B80F" w:rsidR="003F10A8" w:rsidRDefault="003F10A8" w:rsidP="0098449B">
      <w:pPr>
        <w:shd w:val="clear" w:color="auto" w:fill="FFFFFF"/>
        <w:spacing w:before="100" w:beforeAutospacing="1" w:after="100" w:afterAutospacing="1" w:line="276" w:lineRule="auto"/>
        <w:jc w:val="both"/>
      </w:pPr>
    </w:p>
    <w:p w14:paraId="55BA0644" w14:textId="77777777" w:rsidR="004D5244" w:rsidRPr="00B7726D" w:rsidRDefault="004D5244" w:rsidP="0098449B">
      <w:pPr>
        <w:shd w:val="clear" w:color="auto" w:fill="FFFFFF"/>
        <w:spacing w:before="100" w:beforeAutospacing="1" w:after="100" w:afterAutospacing="1" w:line="276" w:lineRule="auto"/>
        <w:jc w:val="both"/>
      </w:pPr>
    </w:p>
    <w:p w14:paraId="6D51FC1B" w14:textId="77777777" w:rsidR="005B4B84" w:rsidRPr="004E5539" w:rsidRDefault="00301301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>
        <w:rPr>
          <w:b/>
          <w:bCs/>
          <w:caps/>
          <w:color w:val="002060"/>
        </w:rPr>
        <w:t>ACADEMIC BACKGROUND</w:t>
      </w:r>
    </w:p>
    <w:p w14:paraId="7D41777D" w14:textId="4FDD19C1" w:rsidR="005B4B84" w:rsidRPr="00C06D5A" w:rsidRDefault="00DF072D" w:rsidP="00C06D5A">
      <w:pPr>
        <w:pStyle w:val="divdocumentsinglecolumn"/>
        <w:shd w:val="clear" w:color="auto" w:fill="FFFFFF"/>
        <w:spacing w:line="276" w:lineRule="auto"/>
        <w:jc w:val="both"/>
      </w:pPr>
      <w:r>
        <w:rPr>
          <w:rStyle w:val="txtBold"/>
        </w:rPr>
        <w:t>Bachelor of Business Studies (BBS)</w:t>
      </w:r>
    </w:p>
    <w:p w14:paraId="5391F4F7" w14:textId="26D836AF" w:rsidR="005B4B84" w:rsidRPr="00C06D5A" w:rsidRDefault="00DF072D" w:rsidP="00C06D5A">
      <w:pPr>
        <w:pStyle w:val="spanpaddedline"/>
        <w:shd w:val="clear" w:color="auto" w:fill="FFFFFF"/>
        <w:spacing w:line="276" w:lineRule="auto"/>
        <w:jc w:val="both"/>
      </w:pPr>
      <w:r>
        <w:t xml:space="preserve">Tej Ganga Multiple Campus, TU </w:t>
      </w:r>
      <w:r w:rsidR="00657EF5" w:rsidRPr="00C06D5A">
        <w:rPr>
          <w:rStyle w:val="span"/>
        </w:rPr>
        <w:t xml:space="preserve">| </w:t>
      </w:r>
      <w:r w:rsidR="00657EF5" w:rsidRPr="00C06D5A">
        <w:rPr>
          <w:rStyle w:val="educsprtreducsprtr"/>
        </w:rPr>
        <w:t xml:space="preserve">| </w:t>
      </w:r>
      <w:r>
        <w:rPr>
          <w:rStyle w:val="span"/>
        </w:rPr>
        <w:t xml:space="preserve">Malpi, Panauti Municipality </w:t>
      </w:r>
      <w:r w:rsidR="00657EF5" w:rsidRPr="00C06D5A">
        <w:rPr>
          <w:rStyle w:val="span"/>
        </w:rPr>
        <w:t xml:space="preserve">| </w:t>
      </w:r>
      <w:r>
        <w:rPr>
          <w:rStyle w:val="span"/>
        </w:rPr>
        <w:t>2070 BS</w:t>
      </w:r>
    </w:p>
    <w:p w14:paraId="216F79A1" w14:textId="31F429C1" w:rsidR="005B4B84" w:rsidRPr="00C06D5A" w:rsidRDefault="00657EF5" w:rsidP="00C06D5A">
      <w:pPr>
        <w:pStyle w:val="divdocumentulli"/>
        <w:numPr>
          <w:ilvl w:val="0"/>
          <w:numId w:val="11"/>
        </w:numPr>
        <w:shd w:val="clear" w:color="auto" w:fill="FFFFFF"/>
        <w:spacing w:line="276" w:lineRule="auto"/>
        <w:ind w:left="460" w:hanging="201"/>
        <w:jc w:val="both"/>
        <w:rPr>
          <w:rStyle w:val="span"/>
        </w:rPr>
      </w:pPr>
      <w:r w:rsidRPr="00C06D5A">
        <w:rPr>
          <w:rStyle w:val="span"/>
        </w:rPr>
        <w:t>[</w:t>
      </w:r>
      <w:r w:rsidR="00DF072D">
        <w:rPr>
          <w:rStyle w:val="span"/>
        </w:rPr>
        <w:t>54.21 %</w:t>
      </w:r>
      <w:r w:rsidRPr="00C06D5A">
        <w:rPr>
          <w:rStyle w:val="span"/>
        </w:rPr>
        <w:t xml:space="preserve">] </w:t>
      </w:r>
      <w:r w:rsidR="00DF072D">
        <w:rPr>
          <w:rStyle w:val="span"/>
        </w:rPr>
        <w:t>Second Division</w:t>
      </w:r>
      <w:r w:rsidR="005A57DE">
        <w:rPr>
          <w:rStyle w:val="span"/>
        </w:rPr>
        <w:t xml:space="preserve"> </w:t>
      </w:r>
    </w:p>
    <w:p w14:paraId="45D03A19" w14:textId="28C0C2E8" w:rsidR="005B4B84" w:rsidRPr="00C06D5A" w:rsidRDefault="00DF072D" w:rsidP="00C06D5A">
      <w:pPr>
        <w:pStyle w:val="divdocumentsinglecolumn"/>
        <w:shd w:val="clear" w:color="auto" w:fill="FFFFFF"/>
        <w:spacing w:before="200" w:line="276" w:lineRule="auto"/>
        <w:jc w:val="both"/>
      </w:pPr>
      <w:r>
        <w:rPr>
          <w:rStyle w:val="txtBold"/>
        </w:rPr>
        <w:t xml:space="preserve">+2 Management </w:t>
      </w:r>
    </w:p>
    <w:p w14:paraId="60519DF5" w14:textId="3CF9D99F" w:rsidR="005B4B84" w:rsidRPr="00C06D5A" w:rsidRDefault="00DF072D" w:rsidP="00C06D5A">
      <w:pPr>
        <w:pStyle w:val="spanpaddedline"/>
        <w:shd w:val="clear" w:color="auto" w:fill="FFFFFF"/>
        <w:spacing w:line="276" w:lineRule="auto"/>
        <w:jc w:val="both"/>
      </w:pPr>
      <w:r>
        <w:t>Tej Ganga Multiple Campus, HSEB</w:t>
      </w:r>
      <w:r w:rsidR="00657EF5" w:rsidRPr="00C06D5A">
        <w:rPr>
          <w:rStyle w:val="span"/>
        </w:rPr>
        <w:t xml:space="preserve">| </w:t>
      </w:r>
      <w:r>
        <w:rPr>
          <w:rStyle w:val="span"/>
        </w:rPr>
        <w:t xml:space="preserve">Malpi, Panauti Municipality </w:t>
      </w:r>
      <w:r w:rsidRPr="00C06D5A">
        <w:rPr>
          <w:rStyle w:val="span"/>
        </w:rPr>
        <w:t xml:space="preserve">| </w:t>
      </w:r>
      <w:r w:rsidR="00291341">
        <w:rPr>
          <w:rStyle w:val="span"/>
        </w:rPr>
        <w:t>2066 BS</w:t>
      </w:r>
    </w:p>
    <w:p w14:paraId="3625A7C8" w14:textId="29263F52" w:rsidR="005B4B84" w:rsidRPr="00C06D5A" w:rsidRDefault="00657EF5" w:rsidP="00C06D5A">
      <w:pPr>
        <w:pStyle w:val="divdocumentulli"/>
        <w:numPr>
          <w:ilvl w:val="0"/>
          <w:numId w:val="12"/>
        </w:numPr>
        <w:shd w:val="clear" w:color="auto" w:fill="FFFFFF"/>
        <w:spacing w:line="276" w:lineRule="auto"/>
        <w:ind w:left="460" w:hanging="201"/>
        <w:jc w:val="both"/>
        <w:rPr>
          <w:rStyle w:val="span"/>
        </w:rPr>
      </w:pPr>
      <w:r w:rsidRPr="00C06D5A">
        <w:rPr>
          <w:rStyle w:val="span"/>
        </w:rPr>
        <w:t>[</w:t>
      </w:r>
      <w:r w:rsidR="00DF072D">
        <w:rPr>
          <w:rStyle w:val="span"/>
        </w:rPr>
        <w:t>64.20 %</w:t>
      </w:r>
      <w:r w:rsidRPr="00C06D5A">
        <w:rPr>
          <w:rStyle w:val="span"/>
        </w:rPr>
        <w:t xml:space="preserve">] </w:t>
      </w:r>
      <w:r w:rsidR="00DF072D">
        <w:rPr>
          <w:rStyle w:val="span"/>
        </w:rPr>
        <w:t>First Division</w:t>
      </w:r>
    </w:p>
    <w:p w14:paraId="3B3FBF22" w14:textId="77777777" w:rsidR="00FE7B4E" w:rsidRPr="00C06D5A" w:rsidRDefault="00FE7B4E" w:rsidP="00C06D5A">
      <w:pPr>
        <w:pStyle w:val="divdocumentulli"/>
        <w:shd w:val="clear" w:color="auto" w:fill="FFFFFF"/>
        <w:spacing w:line="276" w:lineRule="auto"/>
        <w:jc w:val="both"/>
        <w:rPr>
          <w:rStyle w:val="span"/>
        </w:rPr>
      </w:pPr>
    </w:p>
    <w:p w14:paraId="17944289" w14:textId="4DFD8AC5" w:rsidR="00FE7B4E" w:rsidRPr="00C06D5A" w:rsidRDefault="00291341" w:rsidP="00C06D5A">
      <w:pPr>
        <w:pStyle w:val="divdocumentulli"/>
        <w:shd w:val="clear" w:color="auto" w:fill="FFFFFF"/>
        <w:spacing w:line="276" w:lineRule="auto"/>
        <w:jc w:val="both"/>
        <w:rPr>
          <w:rStyle w:val="span"/>
          <w:b/>
        </w:rPr>
      </w:pPr>
      <w:r>
        <w:rPr>
          <w:rStyle w:val="span"/>
          <w:b/>
        </w:rPr>
        <w:t>School Leaving Certificate</w:t>
      </w:r>
    </w:p>
    <w:p w14:paraId="575FBFCC" w14:textId="0364B94B" w:rsidR="00291341" w:rsidRPr="00C06D5A" w:rsidRDefault="00291341" w:rsidP="00291341">
      <w:pPr>
        <w:pStyle w:val="spanpaddedline"/>
        <w:shd w:val="clear" w:color="auto" w:fill="FFFFFF"/>
        <w:spacing w:line="276" w:lineRule="auto"/>
        <w:jc w:val="both"/>
      </w:pPr>
      <w:r>
        <w:t xml:space="preserve">Siddhartha Vanasthali Institute, SLC Board of Nepal </w:t>
      </w:r>
      <w:r w:rsidRPr="00C06D5A">
        <w:rPr>
          <w:rStyle w:val="span"/>
        </w:rPr>
        <w:t xml:space="preserve">| </w:t>
      </w:r>
      <w:r w:rsidRPr="00C06D5A">
        <w:rPr>
          <w:rStyle w:val="educsprtreducsprtr"/>
        </w:rPr>
        <w:t xml:space="preserve">| </w:t>
      </w:r>
      <w:r>
        <w:rPr>
          <w:rStyle w:val="span"/>
        </w:rPr>
        <w:t xml:space="preserve">Malpi, Panauti Municipality </w:t>
      </w:r>
      <w:r w:rsidRPr="00C06D5A">
        <w:rPr>
          <w:rStyle w:val="span"/>
        </w:rPr>
        <w:t xml:space="preserve">| </w:t>
      </w:r>
      <w:r>
        <w:rPr>
          <w:rStyle w:val="span"/>
        </w:rPr>
        <w:t>2064 BS</w:t>
      </w:r>
    </w:p>
    <w:p w14:paraId="18BA3708" w14:textId="2379B69A" w:rsidR="00291341" w:rsidRPr="00C06D5A" w:rsidRDefault="00291341" w:rsidP="00291341">
      <w:pPr>
        <w:pStyle w:val="divdocumentulli"/>
        <w:numPr>
          <w:ilvl w:val="0"/>
          <w:numId w:val="12"/>
        </w:numPr>
        <w:shd w:val="clear" w:color="auto" w:fill="FFFFFF"/>
        <w:spacing w:line="276" w:lineRule="auto"/>
        <w:ind w:left="460" w:hanging="201"/>
        <w:jc w:val="both"/>
        <w:rPr>
          <w:rStyle w:val="span"/>
        </w:rPr>
      </w:pPr>
      <w:r w:rsidRPr="00C06D5A">
        <w:rPr>
          <w:rStyle w:val="span"/>
        </w:rPr>
        <w:t>[</w:t>
      </w:r>
      <w:r>
        <w:rPr>
          <w:rStyle w:val="span"/>
        </w:rPr>
        <w:t>69 %</w:t>
      </w:r>
      <w:r w:rsidRPr="00C06D5A">
        <w:rPr>
          <w:rStyle w:val="span"/>
        </w:rPr>
        <w:t xml:space="preserve">] </w:t>
      </w:r>
      <w:r>
        <w:rPr>
          <w:rStyle w:val="span"/>
        </w:rPr>
        <w:t>First Division</w:t>
      </w:r>
    </w:p>
    <w:p w14:paraId="7CCA2B11" w14:textId="0E9066BB" w:rsidR="00020C28" w:rsidRPr="00291341" w:rsidRDefault="00020C28" w:rsidP="00291341">
      <w:pPr>
        <w:pStyle w:val="divdocumentulli"/>
        <w:shd w:val="clear" w:color="auto" w:fill="FFFFFF"/>
        <w:spacing w:line="320" w:lineRule="atLeast"/>
        <w:jc w:val="both"/>
        <w:rPr>
          <w:rStyle w:val="span"/>
          <w:sz w:val="22"/>
          <w:szCs w:val="22"/>
        </w:rPr>
      </w:pPr>
    </w:p>
    <w:p w14:paraId="72E317D2" w14:textId="77777777" w:rsidR="005B4B84" w:rsidRPr="004E5539" w:rsidRDefault="00657EF5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 w:rsidRPr="004E5539">
        <w:rPr>
          <w:b/>
          <w:bCs/>
          <w:caps/>
          <w:color w:val="002060"/>
        </w:rPr>
        <w:t>Accomplishments</w:t>
      </w:r>
    </w:p>
    <w:p w14:paraId="0D15BBD1" w14:textId="3BCBC263" w:rsidR="005B4B84" w:rsidRDefault="00657EF5" w:rsidP="00C06D5A">
      <w:pPr>
        <w:pStyle w:val="divdocumentulli"/>
        <w:numPr>
          <w:ilvl w:val="0"/>
          <w:numId w:val="13"/>
        </w:numPr>
        <w:shd w:val="clear" w:color="auto" w:fill="FFFFFF"/>
        <w:spacing w:line="276" w:lineRule="auto"/>
        <w:ind w:left="460" w:hanging="201"/>
        <w:jc w:val="both"/>
      </w:pPr>
      <w:r w:rsidRPr="00C06D5A">
        <w:t xml:space="preserve">Recognized for consistently delivering </w:t>
      </w:r>
      <w:r w:rsidR="00C10327">
        <w:t xml:space="preserve">the work </w:t>
      </w:r>
      <w:r w:rsidRPr="00C06D5A">
        <w:t>within deadline</w:t>
      </w:r>
      <w:r w:rsidR="009053EE">
        <w:t>.</w:t>
      </w:r>
    </w:p>
    <w:p w14:paraId="12ED1F9E" w14:textId="3CE8EC87" w:rsidR="00C10327" w:rsidRDefault="00C10327" w:rsidP="00C06D5A">
      <w:pPr>
        <w:pStyle w:val="divdocumentulli"/>
        <w:numPr>
          <w:ilvl w:val="0"/>
          <w:numId w:val="13"/>
        </w:numPr>
        <w:shd w:val="clear" w:color="auto" w:fill="FFFFFF"/>
        <w:spacing w:line="276" w:lineRule="auto"/>
        <w:ind w:left="460" w:hanging="201"/>
        <w:jc w:val="both"/>
      </w:pPr>
      <w:r>
        <w:t>Implement the negotiation skills in resolving all the administrative work and social issues.</w:t>
      </w:r>
    </w:p>
    <w:p w14:paraId="1C1DFA10" w14:textId="1D37A113" w:rsidR="00C10327" w:rsidRDefault="00C10327" w:rsidP="00C06D5A">
      <w:pPr>
        <w:pStyle w:val="divdocumentulli"/>
        <w:numPr>
          <w:ilvl w:val="0"/>
          <w:numId w:val="13"/>
        </w:numPr>
        <w:shd w:val="clear" w:color="auto" w:fill="FFFFFF"/>
        <w:spacing w:line="276" w:lineRule="auto"/>
        <w:ind w:left="460" w:hanging="201"/>
        <w:jc w:val="both"/>
      </w:pPr>
      <w:r>
        <w:t>Recognised for helping the team and resolving all the difficult issues with communication skills.</w:t>
      </w:r>
    </w:p>
    <w:p w14:paraId="5A889A15" w14:textId="456102CD" w:rsidR="00C10327" w:rsidRPr="00C06D5A" w:rsidRDefault="00131C72" w:rsidP="00350D60">
      <w:pPr>
        <w:pStyle w:val="divdocumentulli"/>
        <w:numPr>
          <w:ilvl w:val="0"/>
          <w:numId w:val="13"/>
        </w:numPr>
        <w:shd w:val="clear" w:color="auto" w:fill="FFFFFF"/>
        <w:spacing w:line="276" w:lineRule="auto"/>
        <w:ind w:left="460" w:hanging="201"/>
        <w:jc w:val="both"/>
      </w:pPr>
      <w:r>
        <w:t>Motivate and inspire the team.</w:t>
      </w:r>
    </w:p>
    <w:p w14:paraId="69B9B531" w14:textId="77777777" w:rsidR="005B4B84" w:rsidRPr="004E5539" w:rsidRDefault="00657EF5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 w:rsidRPr="004E5539">
        <w:rPr>
          <w:b/>
          <w:bCs/>
          <w:caps/>
          <w:color w:val="002060"/>
        </w:rPr>
        <w:t>Additional Information</w:t>
      </w:r>
    </w:p>
    <w:p w14:paraId="62B53E85" w14:textId="7DF50C3D" w:rsidR="00C10327" w:rsidRDefault="00C10327" w:rsidP="00C06D5A">
      <w:pPr>
        <w:pStyle w:val="divdocumentulli"/>
        <w:numPr>
          <w:ilvl w:val="0"/>
          <w:numId w:val="15"/>
        </w:numPr>
        <w:shd w:val="clear" w:color="auto" w:fill="FFFFFF"/>
        <w:spacing w:line="276" w:lineRule="auto"/>
        <w:ind w:left="460" w:hanging="201"/>
        <w:jc w:val="both"/>
      </w:pPr>
      <w:r>
        <w:t>Date of Birth: 2047 Ashwin, 13 (29</w:t>
      </w:r>
      <w:r w:rsidRPr="006E15CA">
        <w:rPr>
          <w:vertAlign w:val="superscript"/>
        </w:rPr>
        <w:t>th</w:t>
      </w:r>
      <w:r>
        <w:t xml:space="preserve"> Sept. 1990)</w:t>
      </w:r>
    </w:p>
    <w:p w14:paraId="3CE384A2" w14:textId="58D79795" w:rsidR="00C10327" w:rsidRDefault="00C10327" w:rsidP="00C06D5A">
      <w:pPr>
        <w:pStyle w:val="divdocumentulli"/>
        <w:numPr>
          <w:ilvl w:val="0"/>
          <w:numId w:val="15"/>
        </w:numPr>
        <w:shd w:val="clear" w:color="auto" w:fill="FFFFFF"/>
        <w:spacing w:line="276" w:lineRule="auto"/>
        <w:ind w:left="460" w:hanging="201"/>
        <w:jc w:val="both"/>
      </w:pPr>
      <w:r>
        <w:t>Marital Status: Married</w:t>
      </w:r>
    </w:p>
    <w:p w14:paraId="61DF0F1C" w14:textId="0D48F79B" w:rsidR="00C10327" w:rsidRDefault="00C10327" w:rsidP="00C06D5A">
      <w:pPr>
        <w:pStyle w:val="divdocumentulli"/>
        <w:numPr>
          <w:ilvl w:val="0"/>
          <w:numId w:val="15"/>
        </w:numPr>
        <w:shd w:val="clear" w:color="auto" w:fill="FFFFFF"/>
        <w:spacing w:line="276" w:lineRule="auto"/>
        <w:ind w:left="460" w:hanging="201"/>
        <w:jc w:val="both"/>
      </w:pPr>
      <w:r>
        <w:t>Father’s Name: Keshav Prasad Guragain</w:t>
      </w:r>
    </w:p>
    <w:p w14:paraId="14691B7B" w14:textId="3751B2C8" w:rsidR="005B4B84" w:rsidRPr="00C06D5A" w:rsidRDefault="00C10327" w:rsidP="00C06D5A">
      <w:pPr>
        <w:pStyle w:val="divdocumentulli"/>
        <w:numPr>
          <w:ilvl w:val="0"/>
          <w:numId w:val="15"/>
        </w:numPr>
        <w:shd w:val="clear" w:color="auto" w:fill="FFFFFF"/>
        <w:spacing w:line="276" w:lineRule="auto"/>
        <w:ind w:left="460" w:hanging="201"/>
        <w:jc w:val="both"/>
      </w:pPr>
      <w:r>
        <w:t>Language</w:t>
      </w:r>
      <w:r w:rsidR="00657EF5" w:rsidRPr="00C06D5A">
        <w:t xml:space="preserve"> Proficiency: </w:t>
      </w:r>
      <w:r>
        <w:t xml:space="preserve">Nepali, </w:t>
      </w:r>
      <w:r w:rsidR="00657EF5" w:rsidRPr="00C06D5A">
        <w:t>English</w:t>
      </w:r>
      <w:r>
        <w:t>, Hindi</w:t>
      </w:r>
    </w:p>
    <w:p w14:paraId="6C6CD74F" w14:textId="77777777" w:rsidR="005B4B84" w:rsidRPr="004E5539" w:rsidRDefault="00657EF5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 w:rsidRPr="004E5539">
        <w:rPr>
          <w:b/>
          <w:bCs/>
          <w:caps/>
          <w:color w:val="002060"/>
        </w:rPr>
        <w:lastRenderedPageBreak/>
        <w:t>Certifications</w:t>
      </w:r>
    </w:p>
    <w:p w14:paraId="268CE2B1" w14:textId="4E99D951" w:rsidR="002F27A7" w:rsidRPr="00F56EBC" w:rsidRDefault="00C10327" w:rsidP="00C06D5A">
      <w:pPr>
        <w:pStyle w:val="divdocumentulli"/>
        <w:numPr>
          <w:ilvl w:val="0"/>
          <w:numId w:val="16"/>
        </w:numPr>
        <w:shd w:val="clear" w:color="auto" w:fill="FFFFFF"/>
        <w:spacing w:line="276" w:lineRule="auto"/>
        <w:ind w:left="460" w:hanging="201"/>
        <w:jc w:val="both"/>
      </w:pPr>
      <w:r>
        <w:t xml:space="preserve">3 Months </w:t>
      </w:r>
      <w:r w:rsidR="002F27A7" w:rsidRPr="00F56EBC">
        <w:t>Basic</w:t>
      </w:r>
      <w:r>
        <w:t xml:space="preserve"> Computer Course at Softech, Panauti Municipality, Kavrepalanchwok, Nepal</w:t>
      </w:r>
    </w:p>
    <w:p w14:paraId="00CE4483" w14:textId="77777777" w:rsidR="00242AE7" w:rsidRPr="00E5341E" w:rsidRDefault="00ED1A86" w:rsidP="00242AE7">
      <w:pPr>
        <w:pStyle w:val="divdocumentdivsectiontitle"/>
        <w:shd w:val="clear" w:color="auto" w:fill="FFFFFF"/>
        <w:spacing w:before="300" w:after="200"/>
        <w:jc w:val="center"/>
        <w:rPr>
          <w:b/>
          <w:bCs/>
          <w:caps/>
          <w:color w:val="002060"/>
        </w:rPr>
      </w:pPr>
      <w:r>
        <w:rPr>
          <w:b/>
          <w:bCs/>
          <w:caps/>
          <w:color w:val="002060"/>
        </w:rPr>
        <w:t>REFERENCE</w:t>
      </w:r>
    </w:p>
    <w:p w14:paraId="57C23613" w14:textId="77777777" w:rsidR="00672282" w:rsidRPr="00D437C8" w:rsidRDefault="00672282" w:rsidP="00672282">
      <w:pPr>
        <w:pStyle w:val="Default"/>
        <w:numPr>
          <w:ilvl w:val="0"/>
          <w:numId w:val="40"/>
        </w:numPr>
        <w:spacing w:after="53"/>
        <w:jc w:val="both"/>
        <w:rPr>
          <w:b/>
          <w:bCs/>
          <w:sz w:val="22"/>
          <w:szCs w:val="22"/>
        </w:rPr>
      </w:pPr>
      <w:r w:rsidRPr="00D437C8">
        <w:rPr>
          <w:b/>
          <w:bCs/>
          <w:sz w:val="22"/>
          <w:szCs w:val="22"/>
        </w:rPr>
        <w:t>Mr. Amit Pokhrel</w:t>
      </w:r>
    </w:p>
    <w:p w14:paraId="0404F4E5" w14:textId="1F032C2B" w:rsidR="00672282" w:rsidRPr="00672282" w:rsidRDefault="00672282" w:rsidP="00672282">
      <w:pPr>
        <w:pStyle w:val="Default"/>
        <w:spacing w:after="53"/>
        <w:ind w:left="720"/>
        <w:jc w:val="both"/>
        <w:rPr>
          <w:sz w:val="22"/>
          <w:szCs w:val="22"/>
        </w:rPr>
      </w:pPr>
      <w:r w:rsidRPr="00672282">
        <w:rPr>
          <w:sz w:val="22"/>
          <w:szCs w:val="22"/>
        </w:rPr>
        <w:t>Project Manager</w:t>
      </w:r>
    </w:p>
    <w:p w14:paraId="4D33B0FC" w14:textId="4A114430" w:rsidR="00672282" w:rsidRPr="002212C0" w:rsidRDefault="00672282" w:rsidP="00672282">
      <w:pPr>
        <w:pStyle w:val="Default"/>
        <w:spacing w:after="5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Nilgiri Khola Hydroelectric Project (111.7 MW)</w:t>
      </w:r>
    </w:p>
    <w:p w14:paraId="53198B70" w14:textId="6E68EDC8" w:rsidR="00672282" w:rsidRPr="002212C0" w:rsidRDefault="00672282" w:rsidP="00672282">
      <w:pPr>
        <w:pStyle w:val="Default"/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212C0">
        <w:rPr>
          <w:sz w:val="22"/>
          <w:szCs w:val="22"/>
        </w:rPr>
        <w:t>M: +977 984</w:t>
      </w:r>
      <w:r>
        <w:rPr>
          <w:sz w:val="22"/>
          <w:szCs w:val="22"/>
        </w:rPr>
        <w:t>1478261</w:t>
      </w:r>
      <w:r w:rsidRPr="002212C0">
        <w:rPr>
          <w:sz w:val="22"/>
          <w:szCs w:val="22"/>
        </w:rPr>
        <w:t xml:space="preserve">, </w:t>
      </w:r>
      <w:r>
        <w:rPr>
          <w:sz w:val="22"/>
          <w:szCs w:val="22"/>
        </w:rPr>
        <w:t>9801972669</w:t>
      </w:r>
    </w:p>
    <w:p w14:paraId="78D13B4F" w14:textId="7C1727A7" w:rsidR="00744D65" w:rsidRPr="00EE2B2E" w:rsidRDefault="00672282" w:rsidP="00672282">
      <w:pPr>
        <w:pStyle w:val="divdocumentulli"/>
        <w:shd w:val="clear" w:color="auto" w:fill="FFFFFF"/>
        <w:spacing w:line="240" w:lineRule="auto"/>
        <w:rPr>
          <w:sz w:val="23"/>
          <w:szCs w:val="23"/>
        </w:rPr>
      </w:pPr>
      <w:r>
        <w:rPr>
          <w:sz w:val="22"/>
          <w:szCs w:val="22"/>
        </w:rPr>
        <w:t xml:space="preserve">             </w:t>
      </w:r>
      <w:r w:rsidRPr="002212C0">
        <w:rPr>
          <w:sz w:val="22"/>
          <w:szCs w:val="22"/>
        </w:rPr>
        <w:t xml:space="preserve">E: </w:t>
      </w:r>
      <w:hyperlink r:id="rId6" w:history="1">
        <w:r w:rsidRPr="003830B7">
          <w:rPr>
            <w:rStyle w:val="Hyperlink"/>
          </w:rPr>
          <w:t>amit.pokhrel@ce-construction.com</w:t>
        </w:r>
      </w:hyperlink>
    </w:p>
    <w:sectPr w:rsidR="00744D65" w:rsidRPr="00EE2B2E" w:rsidSect="00AB4145">
      <w:pgSz w:w="12240" w:h="15840"/>
      <w:pgMar w:top="740" w:right="740" w:bottom="7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A83ED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74A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C01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EA10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107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06F9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7E1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6E6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46A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2807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7627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C6F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D20C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E05E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B4B3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0A9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A0E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1E8D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26E6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301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B400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70BE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96B9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D82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388D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5E9F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6848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87CB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C08A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5C41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C43F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36E0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3EF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A4FB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9E11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06F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5025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1484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54A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E625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88A2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6C7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5E23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CC60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A23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9264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74F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CA25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8253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E8E0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502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88C4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A211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8AB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BC80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8AF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C6B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408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FA37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8E4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3C3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7A73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E2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91FCD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30D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C641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40A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7EAD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1A5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0821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8C17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C09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55DC6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D81C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227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34F6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C08C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5E5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5E7C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3C8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E43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6584F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BC0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2E7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8F5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400B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28CF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7C45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E8D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0440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A502B2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883A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E4A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E4F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4271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D8C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BCBC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90EA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869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37EF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5AB1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22B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F0A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94C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8005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66AC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F650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7CAD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8C24E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447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3ED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4F46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3272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0A3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74D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C049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12B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6188F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1644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D61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9AAC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641C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B8A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C067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EC3B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0EBF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DAFEC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C80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68C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E6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C6FB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5CD8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36CA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B8FB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FC2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91887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EA4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ACB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46F6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3EF2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8A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D6D3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96C1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CA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8517EB"/>
    <w:multiLevelType w:val="hybridMultilevel"/>
    <w:tmpl w:val="7F3A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1067A1E"/>
    <w:multiLevelType w:val="hybridMultilevel"/>
    <w:tmpl w:val="8F2C1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D4C5BE5"/>
    <w:multiLevelType w:val="multilevel"/>
    <w:tmpl w:val="3424C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E60335"/>
    <w:multiLevelType w:val="hybridMultilevel"/>
    <w:tmpl w:val="55AC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1E7D79"/>
    <w:multiLevelType w:val="multilevel"/>
    <w:tmpl w:val="C28C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41228A"/>
    <w:multiLevelType w:val="hybridMultilevel"/>
    <w:tmpl w:val="94C27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FD44CA"/>
    <w:multiLevelType w:val="hybridMultilevel"/>
    <w:tmpl w:val="8A96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30405"/>
    <w:multiLevelType w:val="hybridMultilevel"/>
    <w:tmpl w:val="B590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3668E"/>
    <w:multiLevelType w:val="hybridMultilevel"/>
    <w:tmpl w:val="38B8753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C9F78A7"/>
    <w:multiLevelType w:val="multilevel"/>
    <w:tmpl w:val="E928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58233A"/>
    <w:multiLevelType w:val="hybridMultilevel"/>
    <w:tmpl w:val="53D4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15DAA"/>
    <w:multiLevelType w:val="multilevel"/>
    <w:tmpl w:val="12DA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B60CE"/>
    <w:multiLevelType w:val="multilevel"/>
    <w:tmpl w:val="1156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65DE7"/>
    <w:multiLevelType w:val="hybridMultilevel"/>
    <w:tmpl w:val="0FEAC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741B3A"/>
    <w:multiLevelType w:val="hybridMultilevel"/>
    <w:tmpl w:val="8250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63FAB"/>
    <w:multiLevelType w:val="hybridMultilevel"/>
    <w:tmpl w:val="753C1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155D0"/>
    <w:multiLevelType w:val="hybridMultilevel"/>
    <w:tmpl w:val="BC047B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7BA0D64"/>
    <w:multiLevelType w:val="hybridMultilevel"/>
    <w:tmpl w:val="E61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7DC1"/>
    <w:multiLevelType w:val="hybridMultilevel"/>
    <w:tmpl w:val="6BB4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63FE1"/>
    <w:multiLevelType w:val="multilevel"/>
    <w:tmpl w:val="A87A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1023F7"/>
    <w:multiLevelType w:val="hybridMultilevel"/>
    <w:tmpl w:val="E704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E0E5A"/>
    <w:multiLevelType w:val="hybridMultilevel"/>
    <w:tmpl w:val="A83A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5045A"/>
    <w:multiLevelType w:val="hybridMultilevel"/>
    <w:tmpl w:val="27344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F4FD8"/>
    <w:multiLevelType w:val="multilevel"/>
    <w:tmpl w:val="CBD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B3291"/>
    <w:multiLevelType w:val="hybridMultilevel"/>
    <w:tmpl w:val="67F6AA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5A3387B"/>
    <w:multiLevelType w:val="hybridMultilevel"/>
    <w:tmpl w:val="2C40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4"/>
  </w:num>
  <w:num w:numId="18">
    <w:abstractNumId w:val="21"/>
  </w:num>
  <w:num w:numId="19">
    <w:abstractNumId w:val="36"/>
  </w:num>
  <w:num w:numId="20">
    <w:abstractNumId w:val="23"/>
  </w:num>
  <w:num w:numId="21">
    <w:abstractNumId w:val="33"/>
  </w:num>
  <w:num w:numId="22">
    <w:abstractNumId w:val="20"/>
  </w:num>
  <w:num w:numId="23">
    <w:abstractNumId w:val="41"/>
  </w:num>
  <w:num w:numId="24">
    <w:abstractNumId w:val="32"/>
  </w:num>
  <w:num w:numId="25">
    <w:abstractNumId w:val="19"/>
  </w:num>
  <w:num w:numId="26">
    <w:abstractNumId w:val="29"/>
  </w:num>
  <w:num w:numId="27">
    <w:abstractNumId w:val="17"/>
  </w:num>
  <w:num w:numId="28">
    <w:abstractNumId w:val="31"/>
  </w:num>
  <w:num w:numId="29">
    <w:abstractNumId w:val="26"/>
  </w:num>
  <w:num w:numId="30">
    <w:abstractNumId w:val="39"/>
  </w:num>
  <w:num w:numId="31">
    <w:abstractNumId w:val="37"/>
  </w:num>
  <w:num w:numId="32">
    <w:abstractNumId w:val="16"/>
  </w:num>
  <w:num w:numId="33">
    <w:abstractNumId w:val="34"/>
  </w:num>
  <w:num w:numId="34">
    <w:abstractNumId w:val="40"/>
  </w:num>
  <w:num w:numId="35">
    <w:abstractNumId w:val="28"/>
  </w:num>
  <w:num w:numId="36">
    <w:abstractNumId w:val="25"/>
  </w:num>
  <w:num w:numId="37">
    <w:abstractNumId w:val="27"/>
  </w:num>
  <w:num w:numId="38">
    <w:abstractNumId w:val="35"/>
  </w:num>
  <w:num w:numId="39">
    <w:abstractNumId w:val="30"/>
  </w:num>
  <w:num w:numId="40">
    <w:abstractNumId w:val="38"/>
  </w:num>
  <w:num w:numId="41">
    <w:abstractNumId w:val="1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B84"/>
    <w:rsid w:val="00002ED8"/>
    <w:rsid w:val="0001678A"/>
    <w:rsid w:val="00017D73"/>
    <w:rsid w:val="00020C28"/>
    <w:rsid w:val="0002342A"/>
    <w:rsid w:val="000308AE"/>
    <w:rsid w:val="00037F4A"/>
    <w:rsid w:val="0004422E"/>
    <w:rsid w:val="0004711B"/>
    <w:rsid w:val="00057D6E"/>
    <w:rsid w:val="000642C7"/>
    <w:rsid w:val="000643E5"/>
    <w:rsid w:val="0008234F"/>
    <w:rsid w:val="00082516"/>
    <w:rsid w:val="000830CB"/>
    <w:rsid w:val="0009775C"/>
    <w:rsid w:val="000C7355"/>
    <w:rsid w:val="000E1E1B"/>
    <w:rsid w:val="000E499B"/>
    <w:rsid w:val="000F007C"/>
    <w:rsid w:val="000F234C"/>
    <w:rsid w:val="000F2FBF"/>
    <w:rsid w:val="00115FB5"/>
    <w:rsid w:val="00121B5E"/>
    <w:rsid w:val="001301CC"/>
    <w:rsid w:val="00131C72"/>
    <w:rsid w:val="0013769F"/>
    <w:rsid w:val="00141BA1"/>
    <w:rsid w:val="0014270F"/>
    <w:rsid w:val="00143D46"/>
    <w:rsid w:val="00152429"/>
    <w:rsid w:val="00164B88"/>
    <w:rsid w:val="0017085A"/>
    <w:rsid w:val="00172CC0"/>
    <w:rsid w:val="00196A59"/>
    <w:rsid w:val="001A15CF"/>
    <w:rsid w:val="001A56AF"/>
    <w:rsid w:val="001B02AE"/>
    <w:rsid w:val="001B3E54"/>
    <w:rsid w:val="001C6C7A"/>
    <w:rsid w:val="001C7CC8"/>
    <w:rsid w:val="001D013F"/>
    <w:rsid w:val="001D7CD1"/>
    <w:rsid w:val="001F5983"/>
    <w:rsid w:val="001F6AC1"/>
    <w:rsid w:val="002013A3"/>
    <w:rsid w:val="0020381E"/>
    <w:rsid w:val="002047C5"/>
    <w:rsid w:val="00213319"/>
    <w:rsid w:val="00216F75"/>
    <w:rsid w:val="002212C0"/>
    <w:rsid w:val="00221FD2"/>
    <w:rsid w:val="00223E6B"/>
    <w:rsid w:val="0023145D"/>
    <w:rsid w:val="00233C1D"/>
    <w:rsid w:val="0023565D"/>
    <w:rsid w:val="0024166E"/>
    <w:rsid w:val="00242AE7"/>
    <w:rsid w:val="00253E96"/>
    <w:rsid w:val="0026209C"/>
    <w:rsid w:val="00282368"/>
    <w:rsid w:val="00290098"/>
    <w:rsid w:val="00291341"/>
    <w:rsid w:val="00294956"/>
    <w:rsid w:val="002966FA"/>
    <w:rsid w:val="002C2317"/>
    <w:rsid w:val="002D41D2"/>
    <w:rsid w:val="002F08B7"/>
    <w:rsid w:val="002F27A7"/>
    <w:rsid w:val="002F4010"/>
    <w:rsid w:val="002F54F9"/>
    <w:rsid w:val="002F64BA"/>
    <w:rsid w:val="00300444"/>
    <w:rsid w:val="00300ECE"/>
    <w:rsid w:val="00301301"/>
    <w:rsid w:val="00314587"/>
    <w:rsid w:val="00314B70"/>
    <w:rsid w:val="003169F8"/>
    <w:rsid w:val="00326FC4"/>
    <w:rsid w:val="00331B28"/>
    <w:rsid w:val="00337165"/>
    <w:rsid w:val="003418C7"/>
    <w:rsid w:val="00350D60"/>
    <w:rsid w:val="003625AC"/>
    <w:rsid w:val="00367FD3"/>
    <w:rsid w:val="003736BB"/>
    <w:rsid w:val="0038785C"/>
    <w:rsid w:val="0039286B"/>
    <w:rsid w:val="003961A9"/>
    <w:rsid w:val="003A04FC"/>
    <w:rsid w:val="003B415E"/>
    <w:rsid w:val="003B49CC"/>
    <w:rsid w:val="003B77A4"/>
    <w:rsid w:val="003C491D"/>
    <w:rsid w:val="003C728B"/>
    <w:rsid w:val="003D40D3"/>
    <w:rsid w:val="003E0009"/>
    <w:rsid w:val="003E4EB1"/>
    <w:rsid w:val="003F10A8"/>
    <w:rsid w:val="003F3DB8"/>
    <w:rsid w:val="003F689E"/>
    <w:rsid w:val="004003D1"/>
    <w:rsid w:val="00416312"/>
    <w:rsid w:val="00417370"/>
    <w:rsid w:val="00417AD1"/>
    <w:rsid w:val="00420E5A"/>
    <w:rsid w:val="00421072"/>
    <w:rsid w:val="0042436B"/>
    <w:rsid w:val="004437D1"/>
    <w:rsid w:val="004540CA"/>
    <w:rsid w:val="00454BF3"/>
    <w:rsid w:val="00476087"/>
    <w:rsid w:val="00481465"/>
    <w:rsid w:val="00485BDF"/>
    <w:rsid w:val="00487D94"/>
    <w:rsid w:val="00493439"/>
    <w:rsid w:val="00497A5A"/>
    <w:rsid w:val="004A2B0F"/>
    <w:rsid w:val="004B19AE"/>
    <w:rsid w:val="004B4D19"/>
    <w:rsid w:val="004C3B94"/>
    <w:rsid w:val="004D5244"/>
    <w:rsid w:val="004D7067"/>
    <w:rsid w:val="004E0E55"/>
    <w:rsid w:val="004E1942"/>
    <w:rsid w:val="004E4AF4"/>
    <w:rsid w:val="004E5539"/>
    <w:rsid w:val="004F6F87"/>
    <w:rsid w:val="005177A9"/>
    <w:rsid w:val="005265DB"/>
    <w:rsid w:val="00542D31"/>
    <w:rsid w:val="005445F7"/>
    <w:rsid w:val="0054617B"/>
    <w:rsid w:val="0054722E"/>
    <w:rsid w:val="005571AF"/>
    <w:rsid w:val="00572DFE"/>
    <w:rsid w:val="00576095"/>
    <w:rsid w:val="00580624"/>
    <w:rsid w:val="005820F3"/>
    <w:rsid w:val="0058371E"/>
    <w:rsid w:val="00586AF6"/>
    <w:rsid w:val="00590D99"/>
    <w:rsid w:val="005A57DE"/>
    <w:rsid w:val="005B4B84"/>
    <w:rsid w:val="005B7E68"/>
    <w:rsid w:val="005C40AE"/>
    <w:rsid w:val="005D1F34"/>
    <w:rsid w:val="005D3BD5"/>
    <w:rsid w:val="005E4EE0"/>
    <w:rsid w:val="005E575C"/>
    <w:rsid w:val="005F56E7"/>
    <w:rsid w:val="00601D5E"/>
    <w:rsid w:val="00611D09"/>
    <w:rsid w:val="006172DC"/>
    <w:rsid w:val="00643C88"/>
    <w:rsid w:val="0065215A"/>
    <w:rsid w:val="00657EF5"/>
    <w:rsid w:val="00660CA0"/>
    <w:rsid w:val="006677A1"/>
    <w:rsid w:val="0067076A"/>
    <w:rsid w:val="00672282"/>
    <w:rsid w:val="0068474D"/>
    <w:rsid w:val="0069048F"/>
    <w:rsid w:val="00690ABC"/>
    <w:rsid w:val="006948F3"/>
    <w:rsid w:val="00695445"/>
    <w:rsid w:val="00695EA2"/>
    <w:rsid w:val="00696D94"/>
    <w:rsid w:val="006A3873"/>
    <w:rsid w:val="006C7660"/>
    <w:rsid w:val="006D4787"/>
    <w:rsid w:val="006E2830"/>
    <w:rsid w:val="006F2999"/>
    <w:rsid w:val="00721127"/>
    <w:rsid w:val="00725DAA"/>
    <w:rsid w:val="00731F50"/>
    <w:rsid w:val="007415B1"/>
    <w:rsid w:val="00742F2A"/>
    <w:rsid w:val="00744D65"/>
    <w:rsid w:val="00757344"/>
    <w:rsid w:val="0076123A"/>
    <w:rsid w:val="007656B9"/>
    <w:rsid w:val="00765A01"/>
    <w:rsid w:val="00775951"/>
    <w:rsid w:val="00781944"/>
    <w:rsid w:val="007A1843"/>
    <w:rsid w:val="007A4F58"/>
    <w:rsid w:val="007A61F6"/>
    <w:rsid w:val="007A6724"/>
    <w:rsid w:val="007D1568"/>
    <w:rsid w:val="007D4428"/>
    <w:rsid w:val="007D4978"/>
    <w:rsid w:val="007E22D7"/>
    <w:rsid w:val="007E30C1"/>
    <w:rsid w:val="007E536D"/>
    <w:rsid w:val="007F5560"/>
    <w:rsid w:val="007F69EA"/>
    <w:rsid w:val="007F7816"/>
    <w:rsid w:val="00800C99"/>
    <w:rsid w:val="00801673"/>
    <w:rsid w:val="00805256"/>
    <w:rsid w:val="00807F8E"/>
    <w:rsid w:val="008126AC"/>
    <w:rsid w:val="00814783"/>
    <w:rsid w:val="00837412"/>
    <w:rsid w:val="00845927"/>
    <w:rsid w:val="00845A2D"/>
    <w:rsid w:val="008529CE"/>
    <w:rsid w:val="00865C62"/>
    <w:rsid w:val="00871E41"/>
    <w:rsid w:val="00873560"/>
    <w:rsid w:val="00874F67"/>
    <w:rsid w:val="008A4112"/>
    <w:rsid w:val="008A4906"/>
    <w:rsid w:val="008A4C41"/>
    <w:rsid w:val="008A5D6E"/>
    <w:rsid w:val="008B17EC"/>
    <w:rsid w:val="008B4933"/>
    <w:rsid w:val="008B6C67"/>
    <w:rsid w:val="008C2620"/>
    <w:rsid w:val="008C70B9"/>
    <w:rsid w:val="008E3662"/>
    <w:rsid w:val="008E5172"/>
    <w:rsid w:val="008E6F64"/>
    <w:rsid w:val="00903DD2"/>
    <w:rsid w:val="009053EE"/>
    <w:rsid w:val="009214D2"/>
    <w:rsid w:val="009342EE"/>
    <w:rsid w:val="00942B6D"/>
    <w:rsid w:val="00955BD2"/>
    <w:rsid w:val="0097098F"/>
    <w:rsid w:val="0098449B"/>
    <w:rsid w:val="00985E89"/>
    <w:rsid w:val="00992AA3"/>
    <w:rsid w:val="00997659"/>
    <w:rsid w:val="009A24A8"/>
    <w:rsid w:val="009B24A5"/>
    <w:rsid w:val="009C5069"/>
    <w:rsid w:val="009E4A82"/>
    <w:rsid w:val="009E4CA4"/>
    <w:rsid w:val="009E7EFA"/>
    <w:rsid w:val="009F2FEC"/>
    <w:rsid w:val="00A04D39"/>
    <w:rsid w:val="00A07785"/>
    <w:rsid w:val="00A143D5"/>
    <w:rsid w:val="00A24E55"/>
    <w:rsid w:val="00A3065D"/>
    <w:rsid w:val="00A34844"/>
    <w:rsid w:val="00A45EF2"/>
    <w:rsid w:val="00A628A5"/>
    <w:rsid w:val="00A67C7B"/>
    <w:rsid w:val="00A76B1D"/>
    <w:rsid w:val="00A83C94"/>
    <w:rsid w:val="00A87B42"/>
    <w:rsid w:val="00A93A15"/>
    <w:rsid w:val="00A97A1F"/>
    <w:rsid w:val="00AA70A7"/>
    <w:rsid w:val="00AB4145"/>
    <w:rsid w:val="00AB48FB"/>
    <w:rsid w:val="00AD2DF3"/>
    <w:rsid w:val="00AF19F9"/>
    <w:rsid w:val="00B033A2"/>
    <w:rsid w:val="00B11C6B"/>
    <w:rsid w:val="00B12FA6"/>
    <w:rsid w:val="00B20C3B"/>
    <w:rsid w:val="00B31EDE"/>
    <w:rsid w:val="00B552D5"/>
    <w:rsid w:val="00B55CA7"/>
    <w:rsid w:val="00B62869"/>
    <w:rsid w:val="00B67AAC"/>
    <w:rsid w:val="00B71160"/>
    <w:rsid w:val="00B729A5"/>
    <w:rsid w:val="00B7726D"/>
    <w:rsid w:val="00B90965"/>
    <w:rsid w:val="00BA0A54"/>
    <w:rsid w:val="00BA1F18"/>
    <w:rsid w:val="00BA4D69"/>
    <w:rsid w:val="00BB07E5"/>
    <w:rsid w:val="00BB241E"/>
    <w:rsid w:val="00BB7225"/>
    <w:rsid w:val="00BC52E7"/>
    <w:rsid w:val="00BC6893"/>
    <w:rsid w:val="00BC7D5C"/>
    <w:rsid w:val="00BD245C"/>
    <w:rsid w:val="00BF1DDC"/>
    <w:rsid w:val="00BF30DA"/>
    <w:rsid w:val="00C0359B"/>
    <w:rsid w:val="00C06D5A"/>
    <w:rsid w:val="00C10075"/>
    <w:rsid w:val="00C10327"/>
    <w:rsid w:val="00C10E3E"/>
    <w:rsid w:val="00C11E01"/>
    <w:rsid w:val="00C3091D"/>
    <w:rsid w:val="00C36B10"/>
    <w:rsid w:val="00C408C3"/>
    <w:rsid w:val="00C435A9"/>
    <w:rsid w:val="00C60F7A"/>
    <w:rsid w:val="00C7785B"/>
    <w:rsid w:val="00C839DE"/>
    <w:rsid w:val="00C87A21"/>
    <w:rsid w:val="00C87DB1"/>
    <w:rsid w:val="00CA4132"/>
    <w:rsid w:val="00CE06F2"/>
    <w:rsid w:val="00CE2DE1"/>
    <w:rsid w:val="00CE60E6"/>
    <w:rsid w:val="00CF696A"/>
    <w:rsid w:val="00CF7E92"/>
    <w:rsid w:val="00D04E9A"/>
    <w:rsid w:val="00D13D24"/>
    <w:rsid w:val="00D2444E"/>
    <w:rsid w:val="00D269F1"/>
    <w:rsid w:val="00D26F05"/>
    <w:rsid w:val="00D437C8"/>
    <w:rsid w:val="00D43C67"/>
    <w:rsid w:val="00D4646F"/>
    <w:rsid w:val="00D65474"/>
    <w:rsid w:val="00D70A38"/>
    <w:rsid w:val="00D73F3B"/>
    <w:rsid w:val="00D8679D"/>
    <w:rsid w:val="00D930B6"/>
    <w:rsid w:val="00DA5AF7"/>
    <w:rsid w:val="00DB14AC"/>
    <w:rsid w:val="00DB23C8"/>
    <w:rsid w:val="00DC0A1A"/>
    <w:rsid w:val="00DC7493"/>
    <w:rsid w:val="00DE0664"/>
    <w:rsid w:val="00DE33C7"/>
    <w:rsid w:val="00DF072D"/>
    <w:rsid w:val="00DF0A00"/>
    <w:rsid w:val="00DF7941"/>
    <w:rsid w:val="00E04BE6"/>
    <w:rsid w:val="00E13D21"/>
    <w:rsid w:val="00E1578E"/>
    <w:rsid w:val="00E3003E"/>
    <w:rsid w:val="00E34C9A"/>
    <w:rsid w:val="00E37176"/>
    <w:rsid w:val="00E5341E"/>
    <w:rsid w:val="00E5435C"/>
    <w:rsid w:val="00E622AD"/>
    <w:rsid w:val="00E7062A"/>
    <w:rsid w:val="00E70CC9"/>
    <w:rsid w:val="00E71EE7"/>
    <w:rsid w:val="00E72D13"/>
    <w:rsid w:val="00E7408C"/>
    <w:rsid w:val="00E777DC"/>
    <w:rsid w:val="00E778FA"/>
    <w:rsid w:val="00E87EC3"/>
    <w:rsid w:val="00E92562"/>
    <w:rsid w:val="00EA0800"/>
    <w:rsid w:val="00EC21A4"/>
    <w:rsid w:val="00EC4E7F"/>
    <w:rsid w:val="00ED0D4B"/>
    <w:rsid w:val="00ED1A86"/>
    <w:rsid w:val="00ED1B82"/>
    <w:rsid w:val="00ED2691"/>
    <w:rsid w:val="00EE0993"/>
    <w:rsid w:val="00EE2B2E"/>
    <w:rsid w:val="00EE69C6"/>
    <w:rsid w:val="00EE760E"/>
    <w:rsid w:val="00EF01DA"/>
    <w:rsid w:val="00EF54DB"/>
    <w:rsid w:val="00EF746D"/>
    <w:rsid w:val="00F12FBC"/>
    <w:rsid w:val="00F139A2"/>
    <w:rsid w:val="00F361E6"/>
    <w:rsid w:val="00F5117E"/>
    <w:rsid w:val="00F52081"/>
    <w:rsid w:val="00F52EE4"/>
    <w:rsid w:val="00F56EBC"/>
    <w:rsid w:val="00F6291B"/>
    <w:rsid w:val="00F77B1D"/>
    <w:rsid w:val="00F805F1"/>
    <w:rsid w:val="00F93E03"/>
    <w:rsid w:val="00FA12CA"/>
    <w:rsid w:val="00FA151D"/>
    <w:rsid w:val="00FA1C47"/>
    <w:rsid w:val="00FA4B11"/>
    <w:rsid w:val="00FA60F2"/>
    <w:rsid w:val="00FA6569"/>
    <w:rsid w:val="00FA6A0C"/>
    <w:rsid w:val="00FB554F"/>
    <w:rsid w:val="00FB5CFD"/>
    <w:rsid w:val="00FC7F12"/>
    <w:rsid w:val="00FD2ABE"/>
    <w:rsid w:val="00FE4CBF"/>
    <w:rsid w:val="00FE5360"/>
    <w:rsid w:val="00FE6F1D"/>
    <w:rsid w:val="00FE7B4E"/>
    <w:rsid w:val="00FF3BB9"/>
    <w:rsid w:val="00FF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89CBA"/>
  <w15:docId w15:val="{0E2A9B0A-5963-46CE-A27A-CD2574EA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rsid w:val="00AB4145"/>
    <w:pPr>
      <w:shd w:val="clear" w:color="auto" w:fill="FFFFFF"/>
      <w:spacing w:line="320" w:lineRule="atLeast"/>
    </w:pPr>
    <w:rPr>
      <w:color w:val="787878"/>
      <w:shd w:val="clear" w:color="auto" w:fill="FFFFFF"/>
    </w:rPr>
  </w:style>
  <w:style w:type="paragraph" w:customStyle="1" w:styleId="divdocumentdivfirstsection">
    <w:name w:val="div_document_div_firstsection"/>
    <w:basedOn w:val="Normal"/>
    <w:rsid w:val="00AB4145"/>
  </w:style>
  <w:style w:type="paragraph" w:customStyle="1" w:styleId="divdocumentdivparagraph">
    <w:name w:val="div_document_div_paragraph"/>
    <w:basedOn w:val="Normal"/>
    <w:rsid w:val="00AB4145"/>
  </w:style>
  <w:style w:type="paragraph" w:customStyle="1" w:styleId="divname">
    <w:name w:val="div_name"/>
    <w:basedOn w:val="div"/>
    <w:rsid w:val="00AB4145"/>
    <w:pPr>
      <w:spacing w:line="820" w:lineRule="atLeast"/>
      <w:jc w:val="center"/>
    </w:pPr>
    <w:rPr>
      <w:b/>
      <w:bCs/>
      <w:color w:val="6DA8BA"/>
      <w:sz w:val="62"/>
      <w:szCs w:val="62"/>
    </w:rPr>
  </w:style>
  <w:style w:type="paragraph" w:customStyle="1" w:styleId="div">
    <w:name w:val="div"/>
    <w:basedOn w:val="Normal"/>
    <w:rsid w:val="00AB4145"/>
  </w:style>
  <w:style w:type="character" w:customStyle="1" w:styleId="span">
    <w:name w:val="span"/>
    <w:basedOn w:val="DefaultParagraphFont"/>
    <w:rsid w:val="00AB4145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rsid w:val="00AB4145"/>
  </w:style>
  <w:style w:type="paragraph" w:customStyle="1" w:styleId="divaddress">
    <w:name w:val="div_address"/>
    <w:basedOn w:val="div"/>
    <w:rsid w:val="00AB4145"/>
    <w:pPr>
      <w:spacing w:line="300" w:lineRule="atLeast"/>
      <w:jc w:val="center"/>
    </w:pPr>
    <w:rPr>
      <w:color w:val="787878"/>
      <w:sz w:val="20"/>
      <w:szCs w:val="20"/>
    </w:rPr>
  </w:style>
  <w:style w:type="paragraph" w:customStyle="1" w:styleId="divdocumentsection">
    <w:name w:val="div_document_section"/>
    <w:basedOn w:val="Normal"/>
    <w:rsid w:val="00AB4145"/>
  </w:style>
  <w:style w:type="paragraph" w:customStyle="1" w:styleId="heading">
    <w:name w:val="heading"/>
    <w:basedOn w:val="Normal"/>
    <w:rsid w:val="00AB4145"/>
    <w:pPr>
      <w:jc w:val="center"/>
    </w:pPr>
    <w:rPr>
      <w:b/>
      <w:bCs/>
      <w:caps/>
      <w:color w:val="000000"/>
    </w:rPr>
  </w:style>
  <w:style w:type="paragraph" w:customStyle="1" w:styleId="divdocumentdivsectiontitle">
    <w:name w:val="div_document_div_sectiontitle"/>
    <w:basedOn w:val="Normal"/>
    <w:rsid w:val="00AB4145"/>
    <w:pPr>
      <w:pBdr>
        <w:top w:val="none" w:sz="0" w:space="5" w:color="auto"/>
        <w:bottom w:val="single" w:sz="8" w:space="10" w:color="DADADA"/>
      </w:pBdr>
    </w:pPr>
    <w:rPr>
      <w:color w:val="6DA8BA"/>
    </w:rPr>
  </w:style>
  <w:style w:type="paragraph" w:customStyle="1" w:styleId="divdocumentsinglecolumn">
    <w:name w:val="div_document_singlecolumn"/>
    <w:basedOn w:val="Normal"/>
    <w:rsid w:val="00AB4145"/>
  </w:style>
  <w:style w:type="paragraph" w:customStyle="1" w:styleId="p">
    <w:name w:val="p"/>
    <w:basedOn w:val="Normal"/>
    <w:rsid w:val="00AB4145"/>
  </w:style>
  <w:style w:type="paragraph" w:customStyle="1" w:styleId="divdocumentulli">
    <w:name w:val="div_document_ul_li"/>
    <w:basedOn w:val="Normal"/>
    <w:rsid w:val="00AB4145"/>
  </w:style>
  <w:style w:type="table" w:customStyle="1" w:styleId="divdocumenttable">
    <w:name w:val="div_document_table"/>
    <w:basedOn w:val="TableNormal"/>
    <w:rsid w:val="00AB4145"/>
    <w:tblPr/>
  </w:style>
  <w:style w:type="character" w:customStyle="1" w:styleId="singlecolumnspanpaddedlinenth-child1">
    <w:name w:val="singlecolumn_span_paddedline_nth-child(1)"/>
    <w:basedOn w:val="DefaultParagraphFont"/>
    <w:rsid w:val="00AB4145"/>
  </w:style>
  <w:style w:type="paragraph" w:customStyle="1" w:styleId="spanpaddedline">
    <w:name w:val="span_paddedline"/>
    <w:basedOn w:val="spanParagraph"/>
    <w:rsid w:val="00AB4145"/>
  </w:style>
  <w:style w:type="paragraph" w:customStyle="1" w:styleId="spanParagraph">
    <w:name w:val="span Paragraph"/>
    <w:basedOn w:val="Normal"/>
    <w:rsid w:val="00AB4145"/>
  </w:style>
  <w:style w:type="character" w:customStyle="1" w:styleId="txtBold">
    <w:name w:val="txtBold"/>
    <w:basedOn w:val="DefaultParagraphFont"/>
    <w:rsid w:val="00AB4145"/>
    <w:rPr>
      <w:b/>
      <w:bCs/>
      <w:color w:val="000000"/>
    </w:rPr>
  </w:style>
  <w:style w:type="character" w:customStyle="1" w:styleId="educsprtreducsprtr">
    <w:name w:val="educsprtr + educsprtr"/>
    <w:basedOn w:val="DefaultParagraphFont"/>
    <w:rsid w:val="00AB4145"/>
    <w:rPr>
      <w:vanish/>
    </w:rPr>
  </w:style>
  <w:style w:type="paragraph" w:customStyle="1" w:styleId="Default">
    <w:name w:val="Default"/>
    <w:rsid w:val="00ED1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64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0A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E536D"/>
    <w:pPr>
      <w:spacing w:before="100" w:beforeAutospacing="1" w:after="100" w:afterAutospacing="1" w:line="240" w:lineRule="auto"/>
    </w:pPr>
    <w:rPr>
      <w:lang w:val="en-US" w:eastAsia="en-US"/>
    </w:rPr>
  </w:style>
  <w:style w:type="table" w:styleId="TableGrid">
    <w:name w:val="Table Grid"/>
    <w:basedOn w:val="TableNormal"/>
    <w:uiPriority w:val="59"/>
    <w:rsid w:val="00BB24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242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242AE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242AE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divdocumentsectionCLsinglecolumn">
    <w:name w:val="div_document_sectionCL_singlecolumn"/>
    <w:basedOn w:val="Normal"/>
    <w:rsid w:val="00E3003E"/>
    <w:rPr>
      <w:sz w:val="20"/>
      <w:szCs w:val="20"/>
      <w:lang w:val="en-US" w:eastAsia="en-US"/>
    </w:rPr>
  </w:style>
  <w:style w:type="character" w:customStyle="1" w:styleId="font">
    <w:name w:val="font"/>
    <w:basedOn w:val="DefaultParagraphFont"/>
    <w:rsid w:val="00E3003E"/>
    <w:rPr>
      <w:sz w:val="24"/>
      <w:szCs w:val="24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8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17E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F072D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072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t.pokhrel@ce-construction.com" TargetMode="External"/><Relationship Id="rId5" Type="http://schemas.openxmlformats.org/officeDocument/2006/relationships/hyperlink" Target="mailto:suraj.guragain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 Pokhrel</vt:lpstr>
    </vt:vector>
  </TitlesOfParts>
  <Company>Andritz AG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 Pokhrel</dc:title>
  <dc:creator>Pokhrel Amit</dc:creator>
  <cp:lastModifiedBy>Suraj Guragain</cp:lastModifiedBy>
  <cp:revision>227</cp:revision>
  <cp:lastPrinted>2020-09-27T06:41:00Z</cp:lastPrinted>
  <dcterms:created xsi:type="dcterms:W3CDTF">2020-02-23T12:36:00Z</dcterms:created>
  <dcterms:modified xsi:type="dcterms:W3CDTF">2021-07-07T06:54:00Z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+HoAAB+LCAAAAAAABAAUmrW241AUQz/IhRlSmpnZnZmZ/fXzpkmVlVzQkbYS/zACgVgCQWGIYWiGohGWIyEYJ2n+h/AIgkM4l/lF8DVzzXOJciDIVp+Q66zyVUWPm3kxkAy6FltPhO90nS8anYrCOQhwBp3JR1BOfVGvypfNPbZkjm1XVdBzeuGKtigU+5MpMgK2lLIp9xUvrfXGxU243Lro3hc1bbPAErHg70lR04IYPjW29KnVcu8kwUcj505</vt:lpwstr>
  </property>
  <property fmtid="{D5CDD505-2E9C-101B-9397-08002B2CF9AE}" pid="3" name="x1ye=1">
    <vt:lpwstr>k5FvT+4jR5IBHjjYCD7XKi/It34w2fCB4c0MmcQDRHyhPPqqqLXOT1KHvRkmNxhy70aRDPlGp5ahTBHB4E/0xjuSrjxMnRHnExeMYx3WLMg1Q6oK/cGYzT+Gbxa7INpb0IfEGvJqgNWQJnbC0ISDEI5sJ993brhsi3IfNrKesdss7uIT8ALogiIlWx9o/tjGz74iusrv2vNcZUa2aOfsn1KkHe+s6lRmDnw3vBNsEXcQl+7ks2eyJdXCgl7WEmM</vt:lpwstr>
  </property>
  <property fmtid="{D5CDD505-2E9C-101B-9397-08002B2CF9AE}" pid="4" name="x1ye=10">
    <vt:lpwstr>2EiRkqzo/x20Dg1YpXAdcjfULApV4dlYhD6rTPTCIFx0JNeARKpaBBrIT7533Bms8giTmumr2iUSCMQVpt2xdkNvnmexlYPvFwjaZkNkQn2u1L4Js55MbYSn/vdPYcFhgJKganOTK/PG2qs2OqdLqk73YgEFr690UVBuvnEn9BwOSokVa29uKpbT7NaDDlyw4lebxH3MUccWXU5ady8N+umIwVhgUc5hj4OxRHdqADflJe4FakQEiPC6or0Q9Da</vt:lpwstr>
  </property>
  <property fmtid="{D5CDD505-2E9C-101B-9397-08002B2CF9AE}" pid="5" name="x1ye=100">
    <vt:lpwstr>mn8jeI3XD0VdamUgHZX5fvry8ueFD+ZLh/PA0hH3d48CWXObHVx3KV8+dgIK0ucbSakiXUvxXmJ4Xl60c2GVl0EZMU9je2EwNoOIXHzN+6MVWyfgnNaPJ18oT5wlWsElog1AddmDf3dVKgVktKtd/eTupr6ferQOe4SxYKxga7L57y8+scGV5R+T37BWDz/BYAsBjIJ2U4/BmSGAGQlEUgiPqZ1qKtBAp0AZ1JGyv6748qOt/2Q9z24MwIHLEaS</vt:lpwstr>
  </property>
  <property fmtid="{D5CDD505-2E9C-101B-9397-08002B2CF9AE}" pid="6" name="x1ye=101">
    <vt:lpwstr>Avi/BOmPgYQv1Y21iKaI3/QnUeCl013jlhs6hM2DmIpxJ86l6fv3q1PXhb2qvY4JLlIEYX44pi8rW+SaSF9eOmt8T4TFxX+Gnv/T5Mq4rhW5nRDbw6+JpbetDgJhQk3zwz0RJlffxM/YmLFpfmwMH54P5SMPYjAouT8TvUt2aZCCjwUc63HNVywxFbcPC8WLg+9Gu+vq9glHkj9dcFlRhIzJ4bFMkjsR37lrNWjH/dBusiiK3YhH7cWtIUB0HRp</vt:lpwstr>
  </property>
  <property fmtid="{D5CDD505-2E9C-101B-9397-08002B2CF9AE}" pid="7" name="x1ye=102">
    <vt:lpwstr>wrFdZnpYPQ7J3sBOZ+Hs4CswcsVK51c+KmD37UNaK7+aBYIiG4/o5Vgd5w2R5+ASLlsApWWZV9gzjUt5XvCGloLlQf9JsuvwKxEyQEsoqc5m99uSdnkcfSglOljtLR3c4i4kkJefrpnkXniMYrg6UUhKIjIfIwsnNJPH2WkofqJe/gF2ji7sEHWZJHObewv2DT5RPMIzZybp44QYfQi86M1jEAAClV0BEsTYtPbR09U4Ohw3VphjXYTbBj1MFyl</vt:lpwstr>
  </property>
  <property fmtid="{D5CDD505-2E9C-101B-9397-08002B2CF9AE}" pid="8" name="x1ye=103">
    <vt:lpwstr>NCB4JWI3MqFeoC3CNs5D47fjOvo6wZLhFBaem0K5cdsoMZC5lYqusiI1N2fIEp9qKqUawgsKw45wGXpEHBYItlIDHUN9DwSWUj4UNM4Fl+YI6fSlLZkmiDAaKW+VJzM/xyTE2BnU+htboLxSI+f7kuA0EwgIzwdov66D2GHIkfqatfNlYl8C9Ke0i2dvL21nKz9NBm9LcsPOQWjAJCLmN/uTtrNYARWupDBzcqvXtpRB21xB/1Cfci4XrURHgSI</vt:lpwstr>
  </property>
  <property fmtid="{D5CDD505-2E9C-101B-9397-08002B2CF9AE}" pid="9" name="x1ye=104">
    <vt:lpwstr>ppq5Q7BLvJ1auGlNbVgAZaRTAC+Xb7FlsH/JhTE3cWoxMY+nPzsRi4bsDrQBR82ffweAEQEucbDAqkOANpswsFvO7I2sRWAOGzHzrTycrL8THsEQK7IRMXza3+VmDfDqi3Y4H7q9ADUtdl5D+SwD4t1ROCHD2DPiTQZyixVEhwvFJawoFPU4/25mo63NVV/VwEWkbFGCVnJv0Af6NtFsP9BH4nToW87jALefbu9wOb92nKQKotERU1tNQqut+cG</vt:lpwstr>
  </property>
  <property fmtid="{D5CDD505-2E9C-101B-9397-08002B2CF9AE}" pid="10" name="x1ye=105">
    <vt:lpwstr>9BQg0EI6gjfHcQIwA2lF+ljLA6cxrG+U2C3WBUi2Dxv2sGn5a9JW7mfo8AoyV5UcqM1qyLSdRK17SwTjMYFWruePncOs8PQZoNwGKSAWcJ2hKB5YU0bIPKI0kDUUisBZJVEcQBVj5jMcXVkzwbCTvu99BdUGiZQr5AuymhO/rJGdmk95IABXz/FtKnrXva64Xp+mF0eZz+AR2/1u/B0ZToTt9xzr8+8SgduG7dchzK5AjyFIvRQ6aR5pYPvqHFN</vt:lpwstr>
  </property>
  <property fmtid="{D5CDD505-2E9C-101B-9397-08002B2CF9AE}" pid="11" name="x1ye=106">
    <vt:lpwstr>AiiXFzLn+m3+rhj4H5Lyv5Z8y6RKuEXBlpRtfBzOx8DY6d2y/JxW+6Ibl3Ht3nxGkdicTuV2I98Y7xMePxdmbWZHBttjZBX79NII54Rd62GLkAckgYREEtuI2pzzCIhqxAjM5Vqa4qmyReiR7o4O/NVMcNSnwRHVm51rnJQhI6gYBlXpm8YmFVsNKbJrktzT9Btm/ZICiz0j8LIkaO4nGi6Iky+t5dZgBMfpSe7ZwnsrpsjgQueCu8piuZ4QhuD</vt:lpwstr>
  </property>
  <property fmtid="{D5CDD505-2E9C-101B-9397-08002B2CF9AE}" pid="12" name="x1ye=107">
    <vt:lpwstr>l8b5UAzILwslJqlvBqkzLHa2N6Bvtm1Za3Vtba3AXRHRQ+DSylNZK8otaRQ9tdR8Kn7kWdj4MVtJgmvaxjFHe9R/KQuZ2ZOahV51VxdaO0Ox6w1u+pFOX7BtZDvCjqUtc/jbqy8hHBz7x44duxWRozylehAQijBYJjdN3TcMSXoDOPaafGDXTo1m4ZnHvv3SKOemYMnnR+MX1nQeYSTpdGJSN61VeUmI+olIz5gDUn3IQ6A4yBJh/6ebWpwKewE</vt:lpwstr>
  </property>
  <property fmtid="{D5CDD505-2E9C-101B-9397-08002B2CF9AE}" pid="13" name="x1ye=108">
    <vt:lpwstr>gdbID34xoS6HM8u5sXf1PctJTE0H6WX64zCDQM3AhLmEHWms5nPU67g/5dKkXp2vwc2ioq2AWmzMyON895mbP23UgQh9OxY8Um0WmsYzu8S99FF2YY3LQ0U75CDbUuI06B8nMzZZ2g02M1NMrfnb5zHBUDoL+GS2Wu5XwdFtibtHuTi7xEgcsYcFGwzqu8csa4DJDaTmtnpvbQ4QfKAux7nCdn0RUElOcOUfb1jTUSMPecNcdfBWXYW1U2FUye8</vt:lpwstr>
  </property>
  <property fmtid="{D5CDD505-2E9C-101B-9397-08002B2CF9AE}" pid="14" name="x1ye=109">
    <vt:lpwstr>qxPXOdpeLm4I1SHSHk5M0UZXHnB1qnhLQycQ5/q0U9IEf7yS2ePaE7xi9UajkqLgIl+VAQWUJ+lEBfrik57W9ioQ0mglj2JtHmb5MxKTPanwU27UmltLY2RU+M78RTCMmnfqRQCJCWyzYfvhqODDLMLGmy01CeZ/owOwv+JZ4QX4LExFMAwW/DvQ8jnjTP9EYVVc9pepLkFTkPMpFQpl1fksKC27R7DLYHX0zlTUl5yup5JHAmk7d9pw2ZlSX+o</vt:lpwstr>
  </property>
  <property fmtid="{D5CDD505-2E9C-101B-9397-08002B2CF9AE}" pid="15" name="x1ye=11">
    <vt:lpwstr>3Fdux9A/t3ManXQ1TRp/nwS8D4xhfNw25GV/mrojylIsDfQvobKYnmSbe1lTmLSA9Et/u3ojgI6A6a8OlvBWQ0H1vv9jBOpgV2dd6sHrL8xInUEHUMJpkrJDlGZqLHuhbe/zICs8y8HM1ejPjOyL8+rusCkixYBNzElYc1UI453DiBv9L1E9E9SE61KnMs9s3a/VHVroO351cKkSqYoUHJnTELJ/iSGSyEgAmyOA88KE5rFqDghdM4926/oJqzD</vt:lpwstr>
  </property>
  <property fmtid="{D5CDD505-2E9C-101B-9397-08002B2CF9AE}" pid="16" name="x1ye=110">
    <vt:lpwstr>kJT6gDIr3GDn+ST5ZGV88C7FGyQSy0Iu2DAqD28ErdP7yxP5JICfwwMeQj7te2CHkLOX70hj1y3e0yBoWz6undY/1ZlBJ8TKpIFualvwEc9OznEwQAozFwVO3AtcEmdjxei/4cv0VVjL6AXIrCkdm2G+rB9UzqtJ87aFk4yHuzUbTgYnmRl9EpepUwA8PiCFiVysG/qskEXO/eRojLx2F4+Jrhr1y0ia1XSdA9rhsQ3ynUGQSxR/KYLk9sKZQ/S</vt:lpwstr>
  </property>
  <property fmtid="{D5CDD505-2E9C-101B-9397-08002B2CF9AE}" pid="17" name="x1ye=111">
    <vt:lpwstr>4Kn5DvorSKpIlV6kwG8OQm3OPbKjO+XwHyaPQqWBBUsIr9nXf56exZcgr+KCS3pwSgR22KwmCm0TpTC3NTYDjMRKuU9omanfOcTysJejk3Z6B7bJvDIA0N9pU4ciojHddDgtV0D7atK4SubGreTIcwtcjd87nQdl8RnaBMfnmLEk6z6LIofckRcnLdUcUPTxWC86f04BfN3NLTjx2lCriBk0emdk0okig2hdCk/AYumemC/cp//UjPxg+ojKxju</vt:lpwstr>
  </property>
  <property fmtid="{D5CDD505-2E9C-101B-9397-08002B2CF9AE}" pid="18" name="x1ye=112">
    <vt:lpwstr>1cXNReTQE6HsQSWkM8EitMtGtSnhRUpXNww3Fw2sm2mbRiggfSkeh2y8KCNB3aPbafX37Eh0Hf/g+KDK7A3eo/40F77RTTj5SHcdCV3g6Q41tNu4UQHliFcort+a4XMAebnUm6Uw8jeRC2unlCLFRfnuxyhK0pNi1tABHHmvF+oDhiDTfLT8xd6tLfjDsj6I2eyZqIlpqsp259SgpgIzJ11mOSArycjAQcqF+SWbGJYtSU5smeZhbdAo7fcg0Ex</vt:lpwstr>
  </property>
  <property fmtid="{D5CDD505-2E9C-101B-9397-08002B2CF9AE}" pid="19" name="x1ye=113">
    <vt:lpwstr>JbP8VDs98FvbFA+1DdZaSUBAL2ZMtSr1GFWRL/tIJVlu7NEaHl9v01GttG29dmlZaGS6fW/LeRbYTaeB6XSbopFXCjdRvt0QRajnNQ2BtC8qrso9kdMgqWK5O+POF0r/Hp4+vdrwiRJwe5kByEUhH5IeCqTZ+ZoE/lOsnhlSK6bcoZiTvCCt+DbTt6G9fr4N1DRYkw9r+LWBSFDDGQOs1+QURxxIRFCBW/I1bzw3TF5VMb6gEUknqiSegH1lT3O</vt:lpwstr>
  </property>
  <property fmtid="{D5CDD505-2E9C-101B-9397-08002B2CF9AE}" pid="20" name="x1ye=114">
    <vt:lpwstr>Z1ENxYvQuq/o1uHTi98/mDqRG7/77YZEjoNT4zSHPt0WYV7nFe54PHGIWsPB1ulrDsa88PMkqWgIU/bX9CBoWxgyfHGuZGNZxX57rgIr5Po0wPIfy4hdVZPgpeA0ZiMCpeEC27bOWWyDi9xx/Sv3itQWk775cF95oCfVu+1xL2/CCQpOytCgms360Rtfhtj6vy8Mn2evxyzhvdVWMzryi+GnNLrPgwcn7EEWv8LDDuUfBtgZeaPSEiUM4t91r8K</vt:lpwstr>
  </property>
  <property fmtid="{D5CDD505-2E9C-101B-9397-08002B2CF9AE}" pid="21" name="x1ye=115">
    <vt:lpwstr>eLCtKKYU9oZYkOzfZt9RKPJpTqpua0UHb7r3HHARVm6Y6TkVpReiCXghj8iL5A7PdSmhztoJH67mNvRX96g9xOnueNYVYI86I4vCcHTNkW3tIh5fuVx57UKxJEHiawh4fe37OLGIAG+/Oh2iD2AAhhcR33o++27z8SXgQGw5w+JU9lRr93wsRUmGaOb98R1upDpt58NYqRsDS3JTszoDOhRb+hcslV/0253PfSIqYJUSJe0k5BnP9JcxwiiAFus</vt:lpwstr>
  </property>
  <property fmtid="{D5CDD505-2E9C-101B-9397-08002B2CF9AE}" pid="22" name="x1ye=116">
    <vt:lpwstr>GDjOyrzjsHPAgLy8MdcLE+obsz/VWvXu8ZGYc0ZrfH6fYbxV+TLdd9RS7tK5mRvl23ciMVAr6cW9xQ/Jz3Bta9n+iNt1iXn4VrtQOT5wULzt8u4BkS1XR+pLwu31qQ76uCNey868Otx5KL5tRZmgk5+xUSBvdsk8yBzNKbv7RVCPw+p2m6pM1CmdayyUL8n4D+j7GbTanQtqeUg7QN3BxGkRO/a0sKyztuGB4Occ3W96+soOPFnEiENluqeGDDS</vt:lpwstr>
  </property>
  <property fmtid="{D5CDD505-2E9C-101B-9397-08002B2CF9AE}" pid="23" name="x1ye=117">
    <vt:lpwstr>H0Oxgf5P81m/CHkENPAmu96FuTYPkkNkkVwXU+kOjAcbCpHlB6RLEtQmkzAdh7ZLFefk6n8Meqws/ufXX1J63SSYAcqU4s2r6zFlgCci2Zx8wcEtygAUJGuXL+a6/dHysEy/Y8BvCUarkEP0keip2VTi7MZ5rI2O/Sv0kSVc66ALukvoBHaWT5Pod5m/yXNm2NtMRKQ3dXNz0Ng4Gad1blaIvCAV1NRh0qeAUv8kNemHuKuYaApCO1m+JI/SaBQ</vt:lpwstr>
  </property>
  <property fmtid="{D5CDD505-2E9C-101B-9397-08002B2CF9AE}" pid="24" name="x1ye=118">
    <vt:lpwstr>+BFvI3vpcD9H8N8KNyse3j0XA8ax4qZncGk+OZz8S4noZCi79F+KWKWB7hp1F4vY3MFO10ENptIR6J+mhrRQHUZ4h63UPqxpns7waHahQa+m309e9qW2p0lvsm5RShU8sJ3ScN7nt/5q7rl70/xK+m8k2whCb8yaQfGJRSfub6rrL9KdP7JPAWFtR2DE6/5NYHHJGYttGl7aQZtvpo/RPsvrvK3yXteKJWqAV/wMU1oyvZEEwArkjPxCv4jFgEF</vt:lpwstr>
  </property>
  <property fmtid="{D5CDD505-2E9C-101B-9397-08002B2CF9AE}" pid="25" name="x1ye=119">
    <vt:lpwstr>DUodYEwm2A06weizo0DfrTr3DHEYkuUbR1L97z7YPMT1dSjtnuMfd++h4WX4SiuxrgRRNSCbkvlD4msw6Nb2xp+8xXBdvMiGxONy5qvLFyViPn9uFYXcCzs7Y7bDs218e2XziMTYPsYJlgls/BX7WhIJ9KQANF++qDz2m9mIS/uR9+RN3Gulr70ltEiv/MH05kvbgbbJsbQDT7iPArN4Mnmp9sGdYi+zIy+PyhNdRmkKtisrfAT6d0a/qrLlXts</vt:lpwstr>
  </property>
  <property fmtid="{D5CDD505-2E9C-101B-9397-08002B2CF9AE}" pid="26" name="x1ye=12">
    <vt:lpwstr>jUHIFvIHnfbE/YknWBbzyQhKVf6oS+PoaSQPllEMvH9gaKL3OGNZXLZwB0AI8qUldhgd2/8xR4uSpEUewOkM0cW8P4ud2nSmNh6XK1XBr2jDnuHxh9Hy3GNl71i/Oil4s3azOIl2bR5gj0rmYfuyZNNXO0j8Xr0M4clEIA3YwYJ10oiaLgiVVhuKQiadTyQX052td4v7TF48kE3+fTsOoJN+I7SrToxDu440LQ21ihaD+eXWQ3/GkLqfIrP4bqb</vt:lpwstr>
  </property>
  <property fmtid="{D5CDD505-2E9C-101B-9397-08002B2CF9AE}" pid="27" name="x1ye=120">
    <vt:lpwstr>yIIYTpdZONrbY1/yzwMayk3y7+Qga43wiNINXr1v8THFUd7OtnpNG9WoPdcwyFmqqlT40b3Nqe2FYvzTnepHQYi5TjU0vAISS+p6VuuBNbEL93Hq7rnDspj3njLGvmMLSO2R4n2bbXsNeGyIb6eL7qE2UzU7UwAln6iwjZdOrX4czF6Wcp8ceTUqQdObmZ0bkA/8GCxfYnxzh1cIhgG75kJmeVuOZWzuyHR/9czHKutygQRpHwziAl0Wq8ZxqZ/</vt:lpwstr>
  </property>
  <property fmtid="{D5CDD505-2E9C-101B-9397-08002B2CF9AE}" pid="28" name="x1ye=121">
    <vt:lpwstr>F/CSZP05dGrs1wbdYeDsog6mERDC/tPysk8/zpofdR0OLyuA9k63OmvrG92F8hH1lmur1YrZWTB1grKXu66inxc+lVlk5SBKvog7uB43VEIh9w/XR3T/RPQs1GSrnc111VPrIdX5qEBgo5YWp4ANDcRvMSV07aoUVy1CzvKjnT7FUeybVIPnMYwMqladNIq8JKKZ0bYGmkmGaI8MfLKKNRiTT7y/+fbXBpOujN0JsdijMuz62buQE3v42DXX8IT</vt:lpwstr>
  </property>
  <property fmtid="{D5CDD505-2E9C-101B-9397-08002B2CF9AE}" pid="29" name="x1ye=122">
    <vt:lpwstr>kgJgbwhrjgRD/Qd6HB87dtyNBTTcj73Y6lWNfLbIhMo6N8vwpfo/u027jqinkU9QX/fMngDAogY9XxdxLZsI3QJWnePkrdrZAsd8WPVXT0HgkTrr4ePDPCeV2/9+RsOQcQIQwqgzZtIZhFuA/QE6yEt48cCVYpIumgBRB1hT3RiZ2Fuy5KHNAejP0cGldUqMxS3JP6K7RBZGWT79InNt0P4vkRlZAkL53WwBmy9XGZsu+LGN4i7nrsRMa4c8mDm</vt:lpwstr>
  </property>
  <property fmtid="{D5CDD505-2E9C-101B-9397-08002B2CF9AE}" pid="30" name="x1ye=123">
    <vt:lpwstr>xTcnoIveyoASS6CRDA1qaocwXr/Bsvu1k3Ir07Bi6AieLkv1HVnOAIpCiRW+hYXfFS8cFx+bobTy/grxJ2n5F8AQLt2JCRbeRn9cNmRmwDjPWYOVBxLoMqJodXHyLLbwu0h7hjKcredRvcUVZc0jVOn1hbIVUgw82WO+SmnkwSoCJLqHyoolfmlzsLYMACnqbX1wb4dXxUpfRFvFjHf8kKT7UECcbX270dDbdJWbK+ZJHoOz1bpQa7cy4GT2XkR</vt:lpwstr>
  </property>
  <property fmtid="{D5CDD505-2E9C-101B-9397-08002B2CF9AE}" pid="31" name="x1ye=124">
    <vt:lpwstr>SLlfWRWCY1R5LEeRWBmACQVRFSrfJ7n44lg+6CjDMg6ytLRMwNt5MCKd3mamX3ZxNP76FOmnm7YkxlmiH+8wnQlqUm2nsuUH+lKJAlA4oLQKwKLA5xEom3m6CGT9bLq1fqF1qcjP0QBnLYxJe2lndyZL61zokI6eveSIG43gYyzg6vnm4vnv33/vt7Hd+HoAAA==</vt:lpwstr>
  </property>
  <property fmtid="{D5CDD505-2E9C-101B-9397-08002B2CF9AE}" pid="32" name="x1ye=13">
    <vt:lpwstr>+SL+YzQRNztXRRNK/2zhcg23bwRrWLroWOQPDP2PKhPUnRbpYk7kBrbwa/OVUmSTfcHgskULt/E5rOTykpFEKyh7bD4nkP9JzgOY3RHd8sM0IIzaMMwH6vIDSJxf/Wu8uZFLiAtgbFOh9rCYUpnFKnMxTGpDyVzLWTN50TVSm2wyBKCz4g0YHZuEk/XN8xFkOw83CGxZWxY8rOE1xKN9IETxbdqrH354kBTYrpYdVt4xJs7WHYRm52E7KedTgyi</vt:lpwstr>
  </property>
  <property fmtid="{D5CDD505-2E9C-101B-9397-08002B2CF9AE}" pid="33" name="x1ye=14">
    <vt:lpwstr>80jh7dbxPiQf5ox5c4tZs4jxiSBWKlznSf8ntYvHfOxZJhSnbol9PXkBzslJgZ0fdi+zYy2Wsh5hyWDWas4braYuFU12pkVKkLlfjLPRcGMUSXkx/gzNsbjH/K4Hg5jD1Zv7eZLuN1d+rBmx27ZolJZN0/w2U1GGM7Y6+Mi4oubvaBR+kc5S125I9vSWizmNxidN69ztZRB5RV8biLxixVEFLYESOCiVfI4JAFxEc8Juh2aJjH8FkooR4LsKXq+</vt:lpwstr>
  </property>
  <property fmtid="{D5CDD505-2E9C-101B-9397-08002B2CF9AE}" pid="34" name="x1ye=15">
    <vt:lpwstr>7jziqJhf6cpC8NWlZgjLOzkB+r7KwnR6HFj0jL+ZuZqVKfziTWhe//CWlVHrc7QcxcO76ZMvTT1dDe5E/YESYZHVee+UbAe2ND3/sfaR4Kjwc1TuwNSG4WCv0Jvx/oeJ0lcC2CWYldvOP3w/yD13KT6qwyh4O+IMEeShzr5cckBoICpWxu5AfUepw5+bpYinjDCNvw7F856O7+YGv2SWCC4Tf1PblZMLTtMs5cIbxG3hvzZ8UBz2EnkxuaR+PJd</vt:lpwstr>
  </property>
  <property fmtid="{D5CDD505-2E9C-101B-9397-08002B2CF9AE}" pid="35" name="x1ye=16">
    <vt:lpwstr>q5RcetaF+TKbO/6UGQZtDHbi4/PmCv+OJ4q0PX4LqjMNA+7xWFaQ5uG1DpNu/1A1BAXM8a+4a7LSveqfpHnOTEcLujb9LUemXxWqW7iFsti6FUfgEzjRsGF/THzYrEZifg7+95IbXjvNHmULkl3IahFMPuF6fve3ajfFaVyHDpFCe9p00PoPnFza4f9o1r3Q52IGSN/lSE4o+4/sr/xVD6JqsFOS2zfcDR52zfWvWejTMA2+sUmLfpiDqiCCON7</vt:lpwstr>
  </property>
  <property fmtid="{D5CDD505-2E9C-101B-9397-08002B2CF9AE}" pid="36" name="x1ye=17">
    <vt:lpwstr>FgSuzZUPlfhq99sWs3STc6RTFctaDM3C2WkAJOK34kKJ7GFDb9vhRKJ0ooA7WgYRV/nV/TRjx9o1uWlp0aeE5C+R2tWMgGihfUcJKhGyoekMdC3TcM6jsmG7bHWp7TfO3EV+4GOvalnO2B6fCPdN2v6XafAiyJ9BEQrkkEq+BQIuH0XhL0oAtTAGGqlevUv5fNSuyGE908v3obapTdAO/4w9eAz/7a67lUAolZqGWg6pNLo06H3MyAqt0CApkBp</vt:lpwstr>
  </property>
  <property fmtid="{D5CDD505-2E9C-101B-9397-08002B2CF9AE}" pid="37" name="x1ye=18">
    <vt:lpwstr>7gnBk6WfCewf+81be0djvJLrw5mgA0ykjsorja54+6TyRI++EMR3FBUIL89SulUCO1Gq+smVXlNSZkmhv8Fw7rzbzOA+e25DUyDcTJO3XoM97rdMgmPk847udApZ8CXzRXQXgVLUrUwTwg9VfovzRkkGHDXxYSNled8cH1PYkf9KEPeRtf1yfQFQnJsL9Kae0PfjbKx4VNkC28g+YGFQFLC14zGIm1uawZUOiNxyvMxEOa8cizb/tOWoJrleHz8</vt:lpwstr>
  </property>
  <property fmtid="{D5CDD505-2E9C-101B-9397-08002B2CF9AE}" pid="38" name="x1ye=19">
    <vt:lpwstr>Nd+7xeSrhfA5wRhxKcm5Ii2L/quqsAxC46uhZ+cTqL4hIX1IUXzy9YVhTuaEFsmk5Yyuptp+o2CA2t4+rpUps4YHSmy6KL4tqX99DblWQGwUTTQHf316P55aSunMfraMTV/MGMVe5T0fVD5CTVlv51n//VfmKFJYsdt1laW9s/TL7d9Kp8HAmtkUp0IZPP1aRxFoyuaJ11D8NoyplYsM18KrnTKMItC+7wYqWDQ6YkwaM0Vv9EYueBrDzFN8GT9</vt:lpwstr>
  </property>
  <property fmtid="{D5CDD505-2E9C-101B-9397-08002B2CF9AE}" pid="39" name="x1ye=2">
    <vt:lpwstr>SCdWo3t+zAzztXXxuQzCmu0igXz9dK/9qfBvIL7qEg6vvLZW+vesuwFwKd5p4qSENbb7k5QYEnTlhyZJvgLegNE0W3qQGiZEphPvYVeRwxDqSvC1vGppi2JKG1B8JpZsMcfZPpeB35UTwe4s4j4gpaXJQL0AOoEFlBcFY0BUg5G6tOTgE6P9Nul5S9miMAWLFr4v3WTd2zp7C8JZzPKKXeHBLbbIy2uDOP4ge5HB+M++DxAm5sv2mqcAnil7fgl</vt:lpwstr>
  </property>
  <property fmtid="{D5CDD505-2E9C-101B-9397-08002B2CF9AE}" pid="40" name="x1ye=20">
    <vt:lpwstr>44XudQFZyTD9MwLnjCXvV3NfS9y1mvGzOVukt8mG0Orrde0GjqNui/4AoSszdJz/ZnutXfVVsG6Bnnmkj4f8CJqaIzqZeFOEgbhc5/ampxfzHEig/+KmX3LIrKiEJZDkr5Wwtga6I5disd9H3lS8viQEn9AtBUBsmdH8hEv1cggSzcMNkOjvVPSzS7GnR65+13HwUg60X684ZJjppNFKcq/wdOaDBHJ4t/2sar2sk22a+COYIBn+TCTyV1BwU/L</vt:lpwstr>
  </property>
  <property fmtid="{D5CDD505-2E9C-101B-9397-08002B2CF9AE}" pid="41" name="x1ye=21">
    <vt:lpwstr>idfn0pNZksL+2xUg7URdxYO/XbcIvOs0zSW7bxWG5/zERNKtPyOpeWICRFCjttJRp6ioFnawcvS/yIxajl/ZBoZTPkUKe9BP6GINrAgNAL8aGY/AyWoaaH4AwMdP3eiabJMRgmJLrlIHVR99lE/Y81dOXzN8u8qf9+xaKmw1wZ49FQUdA/+CwbeDWx8atfyda+QVRMZVmRg6Rf6aabhfph8gaKJGSra/Rc3tn8vBxQh870qLgdM/u8X0tWYjb5J</vt:lpwstr>
  </property>
  <property fmtid="{D5CDD505-2E9C-101B-9397-08002B2CF9AE}" pid="42" name="x1ye=22">
    <vt:lpwstr>PoEribJ0E3jr9zI6sK0O4/2it8BPaZoY8IscD4jC0esoWV3liDNAqx+SP9UZSrnOMkqd/eZOJECI/UoAavOyNfbJi4QIB4dT0oIWAcIB/4H3sy4mkdfnKBHIK91x6w9EpHlil/QItlbM0PPlErvGX9Zby55BcqVEA3OVW77NeWDjPUQiE5v472Zy6gP/nsSjaj8GFJ2yxd63DbvngqtXaEVPwCHbJphTTJfYVoiISpl4d6PXxpCsH95FX2nJpnI</vt:lpwstr>
  </property>
  <property fmtid="{D5CDD505-2E9C-101B-9397-08002B2CF9AE}" pid="43" name="x1ye=23">
    <vt:lpwstr>b/ju8Mrqx4z6FRAzFIcEljC3G6La4sz54ed7VWLEPWTBS2QOmeR5nIe9m8caR4LPP6MZn2goz91g1Qm872qNOh0DdwF3EHpFDIBlHWVuJVU6LBgUltHEumvnI2un8OZ1aVKCEX/VH7ubKm1IUklRUNRrhAi8mMa68/8fY0WS11IXzjffLzB26lBKsj/SjLRsFug/24Cyn4M1rKx7OSC0c2LLH6P/rJZ/ETOwZqlQy97f92ax/l/g3SY6X5NW88r</vt:lpwstr>
  </property>
  <property fmtid="{D5CDD505-2E9C-101B-9397-08002B2CF9AE}" pid="44" name="x1ye=24">
    <vt:lpwstr>xt3K5Q/hqXXLCazS0/dw9arln0z/E3R7cFFcb0n/AVLIYq8tgNLSSdBb6V3mAQf8FXN5uiMY7a3Sl6gXiJ0QtIXDK6ysgoNx4rMVeIdgNkkGvkhf8xi0cdXHeWDb3lRChXXKOJ5l+8L+N2lwlaw7QGIcUPwi45pg3teA2SQvv/GDH2w7GM926cYV65GA4I5w8cMI6davzjQ4laf/ksRffmfE+DzWNgUWY6pElTtXDUAW5kYHsBKevXiwnUs6eJB</vt:lpwstr>
  </property>
  <property fmtid="{D5CDD505-2E9C-101B-9397-08002B2CF9AE}" pid="45" name="x1ye=25">
    <vt:lpwstr>v2kn4/GUR8JuADHOVPUq5r47uXrgLgOV1sFwYRdnvbm+KVSJYy6fzcrzYSKhzuiqY4bMReFIKe0PILbe4gqKRGPES5jQ0fXnBudgBnyBXYSYZqOLXyfSe7W8TLq8LBsxTXGH+Zx7O8xqUTd6Cf7l5z0VKqSAnYv+mAIGu+8HATZNtGKx+bsjieq2nfYLdVFObSC/jacefLoh1xD5FQBKBUE3AOcWWuYoivKY0zKijH7ECQlAbKjg1f2C3qwfXTk</vt:lpwstr>
  </property>
  <property fmtid="{D5CDD505-2E9C-101B-9397-08002B2CF9AE}" pid="46" name="x1ye=26">
    <vt:lpwstr>gVV3aU3/b3llxSJKA+hLdl9d98bJ5KCKdYX3b2G2gs9QukqQRQvulfmjF0c2nG6HdnVATBKcMOoLq3K6vVXHqd9fa7745iiKSelqa/2B1/7oIvGi7gby2I0B6ZZJIy/YkOHwz/rU6/Lk5YEL2Fu0EaSmm6XCOcH8pajb1hJg6l17estj8Pwkl9+mrsw3ZDm7Aq0AbeLuCGtTRoOep5jCKCJFB7qCKKiqqeqANT3afYnDDU84rOyPbbbrsByhy2i</vt:lpwstr>
  </property>
  <property fmtid="{D5CDD505-2E9C-101B-9397-08002B2CF9AE}" pid="47" name="x1ye=27">
    <vt:lpwstr>uPy5BcvatLRtVyrtUv/j2oFsKk25q9Rjvfg+C9JQQ7OgIYWU3qfxpDl2DeC1focJrqtTylhfZ/m/qUTpFqASN6D8Vb5j7fCq+03/hBiA5mBl+EPdzhfCriCqsIZqqjq3pg+HI/+EhDx/4obosSYPKl67AW/9uck0rcf2VaK1XYd7k0dvuKupfQLHkc9QLcraVR02WOqo9weBDIiT6E6d/uqDBpQJCj9jHjyn+awlkCCVrzI/f0JCAqUNVU6lGME</vt:lpwstr>
  </property>
  <property fmtid="{D5CDD505-2E9C-101B-9397-08002B2CF9AE}" pid="48" name="x1ye=28">
    <vt:lpwstr>Rn0VJ2L2rVQjousuSKO3XUUNBLOMqJMmWcvoOlgiqcG9ShslzBLD1ayKWeNHJDR/J/P4NBQQLl3PUSdsDM4xu/CHQcc3Xb8Rumq4NIbRmM8J/t22uatfDvdGjBYVaf9NDZOBXwEVKbbGewBjuxnkVwwnWXH4IBg+dw+y+mtQToH+GWs5bibNxwNS5lvovbYd9I1crxNZlNz5MNJQXZaxm04YIyap/lXMIweL152PzJMNtP2VTV244WuMAwhpHJI</vt:lpwstr>
  </property>
  <property fmtid="{D5CDD505-2E9C-101B-9397-08002B2CF9AE}" pid="49" name="x1ye=29">
    <vt:lpwstr>vwftRiYjWvINcNk4ETDozyEljsPUz9BJdfs7H/snkPMddNHZOjVh5bwkjwOAcSDTdYTp1s2SGnQ8goNSQMjsmrJDwCZwmjFBeOI46B1fTtBSeL7zfNuhminW4czvqWML+cfM5lag7jxAbcsC0E5KIC8CXnuCMqLlSNTYwr8OPT+J9dD/x55S8gEhJ9qMOJ3Lgv8CQkkplK4Xi15ALVAZfU2Xdq2M5SEQvvNQjWLvHWDQ3OZoq1eWJKnUbRfz7Ay</vt:lpwstr>
  </property>
  <property fmtid="{D5CDD505-2E9C-101B-9397-08002B2CF9AE}" pid="50" name="x1ye=3">
    <vt:lpwstr>m3Zhr1DPRy3cggVbY3c3y+ZS9aGlKdzQCBCpAyebRnO4wF0RL3PHYNOnbcYXJzOwghXRKrvUHKrb8RXCD8BTBKAz2UWsSPDvScXAG66QZX+kkr3TWvf5UGqXSD+NkGvlaFIow9np64qJhIjPJRWHfwpZlb3hA5wQBtZxzEX+HES83XWSsLgnGTm54Mq9Lm5aMZyvjQXGsfao79VQlsRxGPxE/j1w4zWiJigDTSSYnpTTllyPHg7i44JzGq5lwP3</vt:lpwstr>
  </property>
  <property fmtid="{D5CDD505-2E9C-101B-9397-08002B2CF9AE}" pid="51" name="x1ye=30">
    <vt:lpwstr>nOmktSoqnOlb8CRZw77TfuUupT/9NWAzUJiaSUcBDFU32O6H+fz9LX6g+k+o58aJSW7l5Bfv8JBld+ZCbVM/kiwseIR/WL5dwmBNz4gmzfQTnW3WqeWDfEqSce9fFCA8Czrw1raj7zYCb4synwb9K+ShnkBqJBEL29d/0Lv+Fykuv3acNrFIz63q+ga83k1iH7QRIs2g3mg2xU6ImzPD8hLUxWSx3hho2wuo/L3/164CxCr6EGQrjGGF3q12Xti</vt:lpwstr>
  </property>
  <property fmtid="{D5CDD505-2E9C-101B-9397-08002B2CF9AE}" pid="52" name="x1ye=31">
    <vt:lpwstr>JUk/PvLcMsTaQxsr8OXUeK+9O1VxEGhMYhCIygD9S3ZYGX6QPaPf7jHG9GrHI50JXnCVsr0pO6h33P5wJJhj1aqrCEkWq/JFbvlAmMcv8sqHyzlWnAwncwHCen5B/S/9cDSN5wADNF6eju+dYC4PSDLVB9RGjOX0xh50AOZMIrmUrwq5V51hyAPn9bzxeQjhfd0jjjHIIt/hIyW7Jk14OakROzYVejwqvQ30/EjM+7hxeZ4VfstSxv7KDksLSqj</vt:lpwstr>
  </property>
  <property fmtid="{D5CDD505-2E9C-101B-9397-08002B2CF9AE}" pid="53" name="x1ye=32">
    <vt:lpwstr>sE5H8jCYyPYr/12gNZhuuxrlw2+P1n0sZjiyLc/ry3J/vXO/67FnRaSGr4i7b2+Al+Nt8GsCvsaCebTVR0fSLdJIFCXD46sViPLJmJ8dr4wzLUWMu6TZDteNxV50/pBQYbroY39N1BH4Yi9YblbCwSfb3zEYV1NciiE5Gmy4AQEuuFKhrIvtal/ElzSs2iGpYYhrV0poEnD7snRPVPK7+vCM7EUM96IQG6TGPS58cIN/DJr45AeAcrYgpL1xs00</vt:lpwstr>
  </property>
  <property fmtid="{D5CDD505-2E9C-101B-9397-08002B2CF9AE}" pid="54" name="x1ye=33">
    <vt:lpwstr>66DC71VKiVtJio1NdknyC2SLXbAaWs1pcksABYMdsRdtgXm1nihL481rjAeWIcv3WXRm8wmNe2L/kbzNvi+9o7VeYms0wp9pYRhjEmcjB9JZXFde58isyWUKsk6zjAoixHlWrdHJVg3vL1hmGRVgYcnpJrTUQqoHSP/gYIuEL0pXguDFPpm5SngPbHHtvFw9AeCNWCuqTJuwS6+C9vg0g+vbBfZeCJpPOyp4Zc+FsM8VLU3QGj8KrfdeO/rowL5</vt:lpwstr>
  </property>
  <property fmtid="{D5CDD505-2E9C-101B-9397-08002B2CF9AE}" pid="55" name="x1ye=34">
    <vt:lpwstr>x5IO+prXQ2IFBs9+gxWVVIGoezL1X22VhEFnt50XPCveAPpq98US5Ow6X+2/5MbXD6rZHeTi8KTnyt+izbdapuY0b6Z8sZqC7yP0QhpVnZGigHa0TUUiEpIITCcEXpI0qAVcITniHcAcTVupLvjYoh6Rpz+Z1PvPBojM0b9yQPVOwnoqxgp8BH0z4Cbh0MtE+pzpDx7WrTpSolYjkXPa7VFyewwHFFQDhM1UwAoM0XN1v+lfLwBoMLgOrDgY9BL</vt:lpwstr>
  </property>
  <property fmtid="{D5CDD505-2E9C-101B-9397-08002B2CF9AE}" pid="56" name="x1ye=35">
    <vt:lpwstr>vaq/v8zUAv0QYAtXv8BS625Z7N5FsYhJm6Y8QuyRT+/p4E6XgZLQyLprCYV0seWNQ8FWdD+JoZIltzrbsJtxYh9Je5kSpIQrhvY0DyHeF1xf3uFIHPIPPTlxF2dumCcrw7bKeD7+K5RRoN8YidcPj9rXY7sBNplXb9LbjwwG5mWPJLLi/W921g8bqPVScUr2kb+EudgrtPgcivZsMByAnRTWxkFKh/hZHoXLBzmjs9gV3PXIZyuPJDpruyWy1Y1</vt:lpwstr>
  </property>
  <property fmtid="{D5CDD505-2E9C-101B-9397-08002B2CF9AE}" pid="57" name="x1ye=36">
    <vt:lpwstr>NPcnW/3o3GJjOBcszM3BOlscDhRiQWjscLdCEl4kTHUPasffWNyAch6xvbQamDusL2ChumzMYt6myoTip6j66SWxfkze0l5N/1r8/ufIIjCjtYFARtCsSPPYAkB1zT2Y6VM7OwH6neEP8spXdu0pWOV+0mtBCSSsR5cX0mhgqqzBEw64dW9mWhDnF6NkqImsHpR8i40QrYHHu0vJ5sgqQGdYxq991qjRHRscaTLyAyq8sRB6vvSL0HXBD10UlPQ</vt:lpwstr>
  </property>
  <property fmtid="{D5CDD505-2E9C-101B-9397-08002B2CF9AE}" pid="58" name="x1ye=37">
    <vt:lpwstr>WGigxSpT/keuiqq6SN6d6+DXyPHK4VR8Fc3zpHExkRNiIeYAl7NbyR7Oh4AhMb/f5SmhtCAeRXX1/7RjM+DkHZKIlsFgJt30O7rfNbQxlyY7qPx+r1D4TwXynwcZRdvIz7uwPIriuogcICMeibPkEC20Nd1FctzXCi0OYPdH86IrDM7b7d7460EVIhEOZh25qaX1P/g6d+ySx19CuBt3X6pywJ9mC8YvMvyNP2LPOOW1RlEfgBEuCDJ8sz4BI0W</vt:lpwstr>
  </property>
  <property fmtid="{D5CDD505-2E9C-101B-9397-08002B2CF9AE}" pid="59" name="x1ye=38">
    <vt:lpwstr>7pUcCphm1BDjOXZuGp59gUvM8MjWVn+xKmukpNhwymBIEgLviiaP33G0Ig+PRkifurkY5k59fP2X3PQOgTBDN2xy4ocNt4jqBGcJVIdxPsI09CDSF5Gh77bGO+1hPd+jpmWAHsiUlEmEGT46P2MdyvdvFyTxGKIfasgRHNgtEAcuNFcg6R/wXae0BNrC/Jm7O/HK1qGa/i8aa49NVWwSj+mueeUGwI9vOJ7DVE43GnRuMvte/fkjxRiO3DshzYv</vt:lpwstr>
  </property>
  <property fmtid="{D5CDD505-2E9C-101B-9397-08002B2CF9AE}" pid="60" name="x1ye=39">
    <vt:lpwstr>TfIU+MajKIBJSSJNC8FhA9fX4m59GMnXOtrtsALpGB+uJeeobcYOQ341DifrYWqYWBiGQc5woes9IA0w3ag3JRUcK+x2944bRVIo3gtBxxDYLewXECm5OdoK8L8+W2BVW0ZjF7KExhQsesGExyI/DbSgtaXyPOPrlUj2YI/Pl7PjHl4A1xKYBL4gROJhsbaWVMUsZ1F90EvNN72hE1ILmJi59vgZsZjbuLmctu+RsMx6StFmz3FVd1RoRCqVvaj</vt:lpwstr>
  </property>
  <property fmtid="{D5CDD505-2E9C-101B-9397-08002B2CF9AE}" pid="61" name="x1ye=4">
    <vt:lpwstr>K7RQhC8u7Yod0IbQvmOL+H0MspZVhQ1smvgy/7p0rPNwY6bz73EnqQplgmU9T4jxoTRA73w8qApL8MEYSYXQArXoCPRcPhWoUy8/pit3eBd8JJykZXhBNGq6TBT7JcoqoPMNUeF706DwciIe4KWoWWU/GlM+NWx+/BkGqOFURS7vrDCLs4W9EOr3XFfFn21qQ65EL1FstqodPWGgH/DGDsWtr+V0tb178vWU8EtyzMPQeJTM3hlfzz7sCZimaej</vt:lpwstr>
  </property>
  <property fmtid="{D5CDD505-2E9C-101B-9397-08002B2CF9AE}" pid="62" name="x1ye=40">
    <vt:lpwstr>/THZ6m87SO63llMQtzc58Od2fyn6h+QohW4u8qgf6bR/KKITf1NpnuQp2pHoP9jREnpiuRtCSxohdCsB3EcmeVKXu1mC7WvnspHyJvMz56CG9NBqtHARzIMkFrQX7YpW+8fnqWonO9a6QjD5qqEO/XEogWig4kcwE3VNizTgfut6uOsMlQQId70llpCjGYM2qloKZfbl7+65C8wiPrn1xnhZKb5gQJWBJv28Y+gaO+FZetyMzo2yDrD03PN4+QM</vt:lpwstr>
  </property>
  <property fmtid="{D5CDD505-2E9C-101B-9397-08002B2CF9AE}" pid="63" name="x1ye=41">
    <vt:lpwstr>FrS/XnWp2KOymk4t9vTQvF7NI3zC7XaEFqtOYs2cVlkycC/9gCyhscd8rrroT6NAq6SJe2+DjURapjWUv1JLJrledYaJSvy1Jr9EqIu5LusNMNL6fzVRsnSpBW8pB9pKuCIg88l0E0EUJ7nqANWcloFeGO5R/u8OzJFd+Gss8IOZkFM4x1S8cUHVNBYhAHYY8scnFrpp2ETUpTofZ1nmF7TgcZHdWXs+CJIVrSU3klv3ef+XVOd4wgCLKNZrD1Q</vt:lpwstr>
  </property>
  <property fmtid="{D5CDD505-2E9C-101B-9397-08002B2CF9AE}" pid="64" name="x1ye=42">
    <vt:lpwstr>IdCa8UQKKR3vufBxF2jkSdTR3dkjiS1PjIz2k3hfj1Q/nGuDe0hFzlYoRbkqXYLR0NlPqjrstD7z8PKmrNzgWwteu/cv2EDnh5dzr9uQ4CyMeUdnNntg+pYFeYJfSND4UhNidk6vNBnRSl3P5PQaAl30Zq+dF+PFyvCHgXWArlgmCjG/xAHROqsFlOKzCMy012egH99k6QPzUbFoPr3JL/fySrbZQpOkxC6bH8pLg6RQrKZIaqYRI6goc4eIIWZ</vt:lpwstr>
  </property>
  <property fmtid="{D5CDD505-2E9C-101B-9397-08002B2CF9AE}" pid="65" name="x1ye=43">
    <vt:lpwstr>rKT1L5Sz/ACFF7UZf8SXSTqRmDhp+6p7bVe4VVBTK3MYwFopY+7Ld7AhP7r6Lt8gbpiRbTl4cwsXVceJ2OEgOqgxSDbZqOV64JuoG6fss23CwTCdz6avYIFmqT1o6syF+6578j8i2lyUU4WNIdlWKPAHIpSyUjJQJ51zxYGrFeTAMGUVrlmR31RAoBNezxDkgNJ/yT/nFRlrlz5OMxF5Kd34DKCR59Efn4r+wcSbcvokjcintjH4hneFZjNqICh</vt:lpwstr>
  </property>
  <property fmtid="{D5CDD505-2E9C-101B-9397-08002B2CF9AE}" pid="66" name="x1ye=44">
    <vt:lpwstr>mUjjGU6zqF8k6B8foWEC/DXe8bgmPEpVhj4J06rZ1VTCUSYZNFzUPilXzGwZVvV4w2esnDlRHcdT4/yalt+PoKanNYlG513HEvQqX75+5XnG1eZuw/b+YYlY5xoOwfLsKyXFD8yTn4iQyA5NIjKYoUBz7BA1Xxnaa9fvTYxTwhaN0ef0BNb2xfzA/J1Xuu4OoLg8AXjJDGq3hLO0pve0zVazcIiUdRjYA2XJk1CrMUcatuHHl2UCzRBjc0qKKqi</vt:lpwstr>
  </property>
  <property fmtid="{D5CDD505-2E9C-101B-9397-08002B2CF9AE}" pid="67" name="x1ye=45">
    <vt:lpwstr>CmP1REUkhWqBUZlHEM0T+kgAumuG5ST8xYNzvaS7NIvm+Rak72CbFaRs3XtXhN9+I6+dDgNvddyfkRFuaoN+EO55xsVAlTZnBgwGloX8GZjkIsGA/+2jNXhpzvQMSBtmYgJzRYeK2I1gBLeknI4/XphVoYqAbXAIrckEonZLGvypYEw0fzQpPmLHaZahnLtqfnhBlSUxA+UUwzchrqhlxOqH5qHlVI+EGoIUoMNS6/TcvGQ3K7t38HnDlneVkGh</vt:lpwstr>
  </property>
  <property fmtid="{D5CDD505-2E9C-101B-9397-08002B2CF9AE}" pid="68" name="x1ye=46">
    <vt:lpwstr>63glT/DmD0amH8DhVI6rlDRF5JYgKcGm0a/QQSHxmxxH4a/my688BRas4EIix3V5XkMFK5Cvukx3N1mJEFK+Lwsk/EAM6LEpF8E5R3f2pzDv4KFxgn0AuRYza68tlVb17UQt3L6TpNd9uDLxpjhqqU3NW9ABmfVMfsf6CIDD2xUH+lCfyDmgpZJlTo8w0jrVhz8T+4HMReQI204AykFeEVh0pR8NAVtf8s5i84sgeoEUzB/aD6TuCiIeUh/RU4i</vt:lpwstr>
  </property>
  <property fmtid="{D5CDD505-2E9C-101B-9397-08002B2CF9AE}" pid="69" name="x1ye=47">
    <vt:lpwstr>DE0y+MesozHrvK+NrokKmpb4yZfjnK53pAVzbNLrX5w5qOQqOmtxK/Y71W0//jnkwGAszPK7LJYpNBD34onrA/D60ot1977+bs6yX2VL4h/fIUXRfGXKFxzRjKB32vqLPuZaMLJB9F5TPKv6d0/dhj4xt24YxySwDsM9AdrVy9fS+ICdDjy6SFlZchr2wL81FGWN51yZfNjDr9TR3QB59speJ5/4hlbZwlnjgpGu5UOF3qJVbzqjdYRXcWwhFBj</vt:lpwstr>
  </property>
  <property fmtid="{D5CDD505-2E9C-101B-9397-08002B2CF9AE}" pid="70" name="x1ye=48">
    <vt:lpwstr>fRXInX5/5lcvxtAYJVGtNO937ha/LvMO9YXammQpkKIIAPhtN3uCDdh2JuDx04KlxNXMEi9mptDSPRNUllgodVVXeE2uEkT1pZrQxgZHM6QLHtu/1wld+98mtVIv5RRlgHsszCEe9uqF2gh9/FhS/qvpKgCveu6K2Oa9xrH8DkSxQAzzAqVYLSzADN9BFMySt68wpQIQP0QRwDCNu2Im8rcz5mz0zkPM9WN7yr0zDawE+ceUUUvxqyYZDq5S7DO</vt:lpwstr>
  </property>
  <property fmtid="{D5CDD505-2E9C-101B-9397-08002B2CF9AE}" pid="71" name="x1ye=49">
    <vt:lpwstr>MoFN91viLyTBxQZbb7Tn9HjfOBaxh2hOL6ac4f6Ll9ppFjB1ls5tJmANYXmZNkLI4h44RdX1bL6en2MUiJcdaAFgV37XT10N1uHsm9IGG3rAmClDw6zjPTWneuM4n8fcordfABbk0Lzrhsaecv9L2XAbN+A0Kv1UTbL7mRa2iTBqVyTsdHtC3T+14xXaTKgY1+cPD9wcNy59d8JxWUHzq9M6NrNk3os01k7iAWsMXYX9nll2yXLGpW/O56pnF92</vt:lpwstr>
  </property>
  <property fmtid="{D5CDD505-2E9C-101B-9397-08002B2CF9AE}" pid="72" name="x1ye=5">
    <vt:lpwstr>l2mRHdMyrSATjE7g36HHDqkuFXGViIzSEcjc9UGejJynLeWdBXI1eLo44lu8GDvTbrbtuiS1koKJBMhkV2An9DPyWxWvf1ISPBcjTfwXQsDuz8KEmxhG0RTS5AWKDMX9i6B58azciBHwIZTD1QDEqghUuPOzGkmZQNkZt3TSkdawf4EYWqVU/0LaXU62V1cqaSj2AEi2ITNolBsXo9VuWUcHzcuBIlN9job0vugSHBwh+b7nS+XwFDKG1ozpUQM</vt:lpwstr>
  </property>
  <property fmtid="{D5CDD505-2E9C-101B-9397-08002B2CF9AE}" pid="73" name="x1ye=50">
    <vt:lpwstr>XOQygVtacQORFW9hoDEqggSFQ1Bw3FsSAI/+LeTqVpBVdvY5qdNvzpjmatjoYFMVc8lCOALEeKWM3SaGw9QbIbLqhBZyoDg46/kJLXmBjSd332DNR2XvMfZdKyH3KE78FrVfRGKtOvIsPuzqH4x2Xvf+s60afECXq0cbr4CJVHqPJe7RGkoJAR2W8oACj+qxrcMCRABeCJOgC7jf7GNsziTP6lksrukgO9yN/n6riuAT4QUrheic7MMH/2C0SKc</vt:lpwstr>
  </property>
  <property fmtid="{D5CDD505-2E9C-101B-9397-08002B2CF9AE}" pid="74" name="x1ye=51">
    <vt:lpwstr>DERKIPJW2coNUmrIUMQLKV9RHkUt7OElI6ebg/it3vKnrd80ZQhCvHwyBZbvLf0kQmnVVBL83U7xPvjYYDyVcd0vf1yoefAlwP13lHN3Zog/a/E4BXNhGC5Vj0rphaqZDMWUqJiNQxR8041WVm9o4BGorFxwxYNBV7DFqgQLOR3cAoo4uH0vc0Hn2108Y5XmVVdYA0VKpPhaeHA1eiPZZRo9eSrWY7BjypP7EKTMTrZ/jkg46rH5APsYTfO73b2</vt:lpwstr>
  </property>
  <property fmtid="{D5CDD505-2E9C-101B-9397-08002B2CF9AE}" pid="75" name="x1ye=52">
    <vt:lpwstr>vQUUIIJL3/tADZPr/u01qeco7YVAMyCndeyL4G+ZSFOF/59Hj5nEFy21X0rMe4vtJTqwV63fhxa6G6DvAOCDCuX8pMjtB2zoIBuhjDrTn9g0xa0bLOrEyf21vnCRnFlHZb3L0//HS/krVEv4c9yY/htjtseAXBKbzQc8c9uS4j4OiVy78ZU4F+zycKLe7/9PQ0xtLUXG8ODEaPrvBAPF8UqmaYIsmRzx5tGsRCjEfH6HjbYlRSN46w279BDdXxZ</vt:lpwstr>
  </property>
  <property fmtid="{D5CDD505-2E9C-101B-9397-08002B2CF9AE}" pid="76" name="x1ye=53">
    <vt:lpwstr>g2xHK7rtysCKqfNzvBiOdOsnLzAKOSgFLkQIXfxsLvKs3fIVhEFlwt0R9qtH4ZVQHO1FabKULvDxxJcy5uJm8ExhJi5e+Ue3t56DYqrHxV+3+ymojurA+9PT9Nyhe7A7VEOQsBO0AL5mTqZC0tlVXs76n0ot8x5w89/0hMTm9mddYqOVlEPfE0F3tyKiPMBwCLoTS49MG1aq2NPwB8m2T4UCCPbrnYuCzF9nrVT7rJn1O22fCKP0S52wvsR7bKS</vt:lpwstr>
  </property>
  <property fmtid="{D5CDD505-2E9C-101B-9397-08002B2CF9AE}" pid="77" name="x1ye=54">
    <vt:lpwstr>+LRnS7xx9Zt7YuYJJ6JaSUOLlT4SGFrKYLRU2UP/IZ/+L3iJiKBVmVvuFRfxi3Euvfo2myCatj+1eKTJgKDKISdlbe4GVZjY7sK90oiE2QKXS5VoJNZf2RXRE9hUqjRhlA/jLgssifX2NIDyY2m/roxf54BvWuHcOnBCSCKuqiiZb23zMJlVvak8iRuRpjtIcOmYuLQHQpEY5S81/Wu/xqpdsryX9TTRZaOHogaiUmlB2X88Wlu6TeCaXS54bfb</vt:lpwstr>
  </property>
  <property fmtid="{D5CDD505-2E9C-101B-9397-08002B2CF9AE}" pid="78" name="x1ye=55">
    <vt:lpwstr>KJIoZnNOZ1ITjAXVgIpB5W1jWPkmnyjMmVMsu1e4CkpSmqMQLM7m+dNvDCWRjUMYjG14wraSiAqn6q7tfM+97ZQ1Q0m18/eXzhe0PYn4mmxxdxQXzntPRlCHb5uf+pguHTTfn9gfeJAPVI/dlKU7zJUaXh/DB88RDl+8tFDwj3oZSf5f5RMnQDrY+1thrVWQ3v1qTRd/mV7ludWQXwrEGk+kT7yd8aqOvbUR8zO/JkJel7fL4zuLTXYN1uiqdqZ</vt:lpwstr>
  </property>
  <property fmtid="{D5CDD505-2E9C-101B-9397-08002B2CF9AE}" pid="79" name="x1ye=56">
    <vt:lpwstr>Gh5tgWtreL5zDDgawDhElVU6qMrNoZOOh/1o0I4fFdiZ2bymHOFQdy7X+OdQqCL8DRVkSAS2yMCfeDNnUv6q8xftMFIyKdopz2k8z5+VpgYqUZXG2WNE0ojeHYi888cBh7JsDs3ZfArO+MubulHFjQ2nmj7T1POvPlcJIdI46JhfezumuUUzTgMqddpwYXsD2hkDq34MvX5A3yWoTiMeS7GeBDxVY/9eb7xYx6xJB9+j2UosXajZgzPFdn8epKq</vt:lpwstr>
  </property>
  <property fmtid="{D5CDD505-2E9C-101B-9397-08002B2CF9AE}" pid="80" name="x1ye=57">
    <vt:lpwstr>FlZmx3qghg5MURLhEaQviXcBXxEaYr1wGm/T1P1KuPJYte2UJ/4QQxpa5/N24iNwje6b9zLw3C5Mw6FaxQkMCnOqDVPBP9mq5D3R/Y54eKKGRN1oMuTZ6oRHGT3qqb14GJRfdAsGvld2FQYLc527WHl7dpQnf2XacJswJlpwIXA56UciyLVHf/rA4FYXQXv/U+DcOz+b9ipBXmi+oiwhvhRhU7+hlKfHYPQrRASaG2JIBKk6kFJeSyGuXAS5Ewv</vt:lpwstr>
  </property>
  <property fmtid="{D5CDD505-2E9C-101B-9397-08002B2CF9AE}" pid="81" name="x1ye=58">
    <vt:lpwstr>QnMPHf1eUEfeu49k3dhPRCxuv9D8hbjfu2RvrVOy2ZRJHYyplEAf6zy8Til/+/B6Ex98XO8hl/1ENzIMTsp8/XbMabFoMAaorkYEwZBFDrrjUPfWERMGyDDo8qtr1fHPmxW8lGEBW/NgwWh/IMIZ+mrBBktYFld4ZQv7bq8dPtB37mQ0MyUyVph79k483FzR36ApRzH5zHcgJh5LqSskmDqAWHV4eV9y3rEuuNwVyKxp0shwAl/RTXKKmIcfoPD</vt:lpwstr>
  </property>
  <property fmtid="{D5CDD505-2E9C-101B-9397-08002B2CF9AE}" pid="82" name="x1ye=59">
    <vt:lpwstr>wG4W8a/BuuK9jTEt3U5cyWt6+h4wxVJcSuJQx5M4UmD2MHdEllsVaMGFRdWBPW5GZzdpKmOc2FSf+/tvHWxsosQUt/5Iyxr2TwvBSJdRSSZNM/YlR0x/rx4cqJfYA9raJA2mQiq0bTjNbXSX0mpK2K5uybbH8OIEFvdXjqwnYJ7vGTCGy1swZ8I/GGgyUpiBmRRpeUUU0se0ktu0r9p7APlliBqzmqYVdcSddz1ZD3vgumDR6WRQWrXCZQcuHom</vt:lpwstr>
  </property>
  <property fmtid="{D5CDD505-2E9C-101B-9397-08002B2CF9AE}" pid="83" name="x1ye=6">
    <vt:lpwstr>OVFQtkeCiZOm/3x/uceZ0jJfib3SGzBPNEexSqvHt1LZ9ODSU/p199o/m1aygJHjiysafnLCL1AXF8jEIukxtFXgcQNazcaYQM8kiqBFa+MuBYjQmSmcT+hauZlJEd1HZeBu2Rd+z2kKvy9n4qjq+7MXP9kV49yiYGTPp5cUTVcSwxPAt81x8SzNabC5jx28mv/Vs7EMBqCVPMzEmA9HdlKHoQuB20kFxh3uI4Jq6g8e+w4ppx9rzgZIYdGWHDW</vt:lpwstr>
  </property>
  <property fmtid="{D5CDD505-2E9C-101B-9397-08002B2CF9AE}" pid="84" name="x1ye=60">
    <vt:lpwstr>4GcTlatowjNyRZTf9E4bDXEfav8PY1dEACcgLzgQCY8SYUwppMZLasJZcPscLfB3kaPqwxnzmTbQZuNZWaakgqum1FmgJjcLYk5yU85rQMHsNu3jcEgJhEvQSWL8OiLNZlsuRFBqStWzRjgj3lbiOIxCkbUxoj7GwFGwtRiCh0VdrCqzOZfjdoPx9RUYmjJMbpq/8SqT6H2q/eJ8ZFDAiJ3Li7JVZW/BYu4pVwCbR144X6KhT7xcVMN7Ctr7T5r</vt:lpwstr>
  </property>
  <property fmtid="{D5CDD505-2E9C-101B-9397-08002B2CF9AE}" pid="85" name="x1ye=61">
    <vt:lpwstr>1ToxaESeNRmjM7r3x/kandQgTKr7xumIi7Af9PeAvCsPuxPg+2/Ps+aF/oefIboKqaOhCCSGT2yC7VfdXuKc6/JkLlOKKFULAZg2T/FqtCnkDho0r7P/sR0mvysyHC/u62uBNpV52yv2zNb0QHgqF/oQ3hoA0wqj/xz2TzeqWRykhiuqkq+0dicDv9oDILU2BzUWy1nWx4FTosRsWnaZ/hrPUDALroYLGZQv2jYZhnRDKN0gPdp3sYSnpbHJDC7</vt:lpwstr>
  </property>
  <property fmtid="{D5CDD505-2E9C-101B-9397-08002B2CF9AE}" pid="86" name="x1ye=62">
    <vt:lpwstr>XJKxuVkiwJi4V1sus6zmRRJLDYLnr0Efj4De82F+l59P1Me3teT5WLyDGDaWvT3SOVwknWC2jYWIzilsbnpbg0T23rMyI3Ov739kTkoT4dl/1ouTm8fpWqcYw33abUI7db1zk4luOCpSx44HsJXwavzs675vl6g/vGG2bDQ0jusAVmGglGF7M8/J7+bH+Eng2W85zj59B4sp9KQGMhvp4HX6fLDs8Yrm/Bvitv7ZzUaKY1uT4M/gcchBQbyHK3e</vt:lpwstr>
  </property>
  <property fmtid="{D5CDD505-2E9C-101B-9397-08002B2CF9AE}" pid="87" name="x1ye=63">
    <vt:lpwstr>mouZi00H6Gg+Zc7JOkMdyrAFk4ONkacEKG74W7ESgX5EPFb+Q3v/qDhHdNwka+LtwfX468aWL0BHqMPS5/LlvOoZQjl6UBqcJs+sv+MlG5HDM3Pbdg5H/h918loRZGjz1usuzFseNKtEn6GV+2WhzKG7MW51Cu7VzqTdHxl3RXqIJbkRcyOGdJmdoR+v0Ad0IlB/7jzeL5r6R4wJMO/2fj5lK4REq/jLGlbb4ADpRSVhmxZ1SmcUbi+fz2H+tTY</vt:lpwstr>
  </property>
  <property fmtid="{D5CDD505-2E9C-101B-9397-08002B2CF9AE}" pid="88" name="x1ye=64">
    <vt:lpwstr>DE5PaD8LzrFfR+2ka/ruPdF1JmYdh8o2oDqNv9t4saRjImq7ggfBt1TLqpErhszq1wX78pgDyUEbkVAZjhCuavFHWYDOX2uZTOcPUAGCgbCjEATdVHtGlXlIIx3xpZnUNxVtJ1iOMmnDDXTkYdVIVI7hjgY1Ha9UA3CYPXmTzT+Gmw0r4lECM80w6UOepVFlD9+rjSkMVhVPyXFtmY4A7h5n+x1qUVRSl9F0h2XRLIRGjhqNBsfBH+IBONPa9ue</vt:lpwstr>
  </property>
  <property fmtid="{D5CDD505-2E9C-101B-9397-08002B2CF9AE}" pid="89" name="x1ye=65">
    <vt:lpwstr>rMnCWJfrtqsCOTkBvXDwXheE5eCdSEPyMV9UZScbp0wKaqb7TsgaYc1gGEuorum4tSUaXQnJzpxbQPWHTcAP2a/NZ5TyFzOHlM55IY/cIo4GRP+eW32PlsL/KoX2QefR/WTwNDaAef5CTy6PyzfzEtGSmGKb5kHTVFPllV5F68F3cv1mU/KzgHKK+cMK1sQwpT8FPnfBIIEpVlt9MSF5uorXfwNK29jrwxsy2CuB1gdBkuRGCbTMHqhUNtNSmGO</vt:lpwstr>
  </property>
  <property fmtid="{D5CDD505-2E9C-101B-9397-08002B2CF9AE}" pid="90" name="x1ye=66">
    <vt:lpwstr>xhC3ti4sA1G6hhZqb+EZyhFac1BsYnXdrc/f+vsD7fN6JjwmtmJ4BywFtE1lE+gGKjgSZxBs1wmktTd5F1c+BzWNfkZ6AxV9YPiveHRM/78aH45d5fdHVbpisLQw2TCWZExo4jAJNthF1omDYVUtnLv4rOYr1VMIqiD8QAt8Ed4C7BYYYFD65Pf+m0X0vIz2HvtQohH2MxG9lqkLmAm4NV4S6d88kKpJAWKrwK1Q8gt3edCkRVNElYlMPesR2pN</vt:lpwstr>
  </property>
  <property fmtid="{D5CDD505-2E9C-101B-9397-08002B2CF9AE}" pid="91" name="x1ye=67">
    <vt:lpwstr>87Ao2uB47+HBn7FN3inY1uAR5xwAiPOZTryMOBlH8NGATFjDKTNlQCGmRRkhku/GhAP/MqjS8TCloipfaY6TcL8DNi0dCVeGi4qkOXhq12V5Buf0h+wcEETLh7wCjW4OaREgm/uekCeZsqhET3oLwR9ETig1Cc64flAWDrH8iSdtBK9lzsQpjjBGq5e1TLqCX78/XEkicmgVxNE2RBkRqEETAxlRL4r3zAX08+13GRkfM7qFZOzJPWAKqUffC7B</vt:lpwstr>
  </property>
  <property fmtid="{D5CDD505-2E9C-101B-9397-08002B2CF9AE}" pid="92" name="x1ye=68">
    <vt:lpwstr>+oRzkLuW9s3xoOoTeS2/Qn+e1BKjAu6p7AhSAJuNwjYb5FaJZyB/cLirrRQcBQh109IXtTQtK6yywby7ZZRGqjJqinukjoFoMNd2IjQEGKo2+0KQxa3DPO3Cy9yX3plOSQ9DbeFHUMbYjjHKbaz+d+ezUIuqoF0r/prpyH3kTgH17vvh7JOMVm223dDi25jRvE0KBH5zMy1Cvi2UzrUlUnxGVLre1wJsrJdjAEyRa77VmG6RZz0Id/dRf3XITrr</vt:lpwstr>
  </property>
  <property fmtid="{D5CDD505-2E9C-101B-9397-08002B2CF9AE}" pid="93" name="x1ye=69">
    <vt:lpwstr>kfH3eaN8JmFBcRL/y1IU8OkWFSnxPyqpDJc4AW8hCdSRbEVWLWuuvfm0F/3SBDROYqID0NCyOaak7a+cEUAxo5YS7IVt5ELPptyIiE7rRXsd5J72PNz1yNJCn63GydkF93/t9d9mQ4baa2HAIXaY6RdLF9S6VG8fON2KhPlIBjhdJCmUDgFDe2TRW+bu6YSFdKNQB8bMmxaS2MRct+AFMmM5bCOCkjLc+Em2CAfgzXdpIYR88MPo1y/xgp3S5o7</vt:lpwstr>
  </property>
  <property fmtid="{D5CDD505-2E9C-101B-9397-08002B2CF9AE}" pid="94" name="x1ye=7">
    <vt:lpwstr>QqjW/qSElgQhFu+NCLwHumHba1aSlF/vkALFsUOOvpReqv3bGfB0/5Kw7tf8z5O+LP3G3ga58k/N7VPr+DmQtB0MbUnbcjujhBu8I6xQlbDD4WdFQiMLWDlJdOhY+ax3gCxpkqhAznqkwIoc+gEG8z/ZvP6eBaNIfZK3vM7VDBmjqWX7WmhaiaPXyDbLjaZqHQlwLF5klLOc//eLuZjVUCuOnoWKhwCkEdK8JT0z0uMhWIyzFI33mtBtsOuHJnC</vt:lpwstr>
  </property>
  <property fmtid="{D5CDD505-2E9C-101B-9397-08002B2CF9AE}" pid="95" name="x1ye=70">
    <vt:lpwstr>v0qbsMaR149WRzHc2ype5yhdKnf1Hb2ijVXyZ/v9QEvF8s+PE29EM/RGSBluDYQH8r4RJOFPNEWso3mj6wyQdnua8fEeXLFr9UsfiTNou9+0Gl2MQWP7UAuSROLm6katat+U0LNG3x6Uomw/nltBn3eGDaUDytX4gj41/LAbUgUeSNVXT5i9jA3Fwh/Gj5B9ATEOYvRcZFEw8cOYw0igrBCitHz1P8AdbvrxScn5NB2USs0bS6MIOWmMTRke1qj</vt:lpwstr>
  </property>
  <property fmtid="{D5CDD505-2E9C-101B-9397-08002B2CF9AE}" pid="96" name="x1ye=71">
    <vt:lpwstr>AATwnZKWsLNTxY1e9YhZKKtI1bYiDWuW35Mw2CMayeYKl5G1IqURSsTLTBBnRt2VR1uf9VWq3yrKOqP0cyUqJa4K7IafvCzO+YGGnqouB0LCyd40KiGjCPzET/McGckwCcoxKosLa19wIA7XHfxgPMBFGLYQvVhJSIq5QTp3hTIKCmNKeCx1W5dbCQIowLxqVYlFYY5spIgQ0fchTlquhIhAmAIdGAjT9c1gFUGGh1TnSI7H+JxQhJknPlm6u8E</vt:lpwstr>
  </property>
  <property fmtid="{D5CDD505-2E9C-101B-9397-08002B2CF9AE}" pid="97" name="x1ye=72">
    <vt:lpwstr>MeoxVDmns01O7AdZ7Jzfq6F+fbagyo3UxBej2GCCP9OQiCd/MhEZp+0dVXYL2bgDvz3Of73YOO1h3R0lLSn2yutml5Mrfd/Yz3bujBrIg/tl0Qfbukm1aTCqfn6kwn7yagxPsr6Tl+s17cXS/vCNo/aBrX1+NwWKy0Id2CfdbZHvyRDr2KDG7NzFeMU9iZ7wWgUp3FLBTw9qq8W6ud0U0nWw09TDpNiCDxfrvOUK/ht1zNj2JEjGMMzOyc/WcWj</vt:lpwstr>
  </property>
  <property fmtid="{D5CDD505-2E9C-101B-9397-08002B2CF9AE}" pid="98" name="x1ye=73">
    <vt:lpwstr>YLcYvFGxBPrayIdfwcghExi/VbLxnz8Juyj1DA3Dd0zuUOQmFhHdI1/OqV5HUlPDp4Y0jSM6MIMVsBMLwE5v5Gn8f6wKd+XHCa4tSIBjYhrU8tiG4pV8aAnrr9Jdd1IVEPm+vhrWumNIXH8wpcjEOMSNG1l0IvyVyFr1CBDfWzCa0kQDnnHosLYnXBMtpqyttmyu7GOhdYuLR7pDYru32FOOT2ssPtQpOQRGl4S2uZvOOen3Wg5yi6j7PMXy+qP</vt:lpwstr>
  </property>
  <property fmtid="{D5CDD505-2E9C-101B-9397-08002B2CF9AE}" pid="99" name="x1ye=74">
    <vt:lpwstr>YRou2do04mDZMOF+S381qfWuglXUZjcJztfBJS7UqptD0pjpJ6bW9peEDH+sjfTQ8lxly8JQVQXUl1lLi+z+C1dRgTZ1GFr6kqv0X4KDBfw1qVV1VrJSwXPDaFwFT3iG771ZZcIuG3r0sFX1QNwXlf8TOgmkaorV9CFWu6klZ1QfOvORAgpLPPba+WtcVtWYYb2RxyQqM9G34n4EYxXHl71uB8CEqcY9sBqyYxPe9AIuCx4QJ7PtJz5Auvw69Wo</vt:lpwstr>
  </property>
  <property fmtid="{D5CDD505-2E9C-101B-9397-08002B2CF9AE}" pid="100" name="x1ye=75">
    <vt:lpwstr>utnIU7q7dtiycNUaXIhJl+gX0LmsqYrrQl/ATpeSfDhTH0BkSz2Fhm/Us587ZVXfcjAcyquWN+Xv3b4bN9pk0pCow375QcXtTNTREOxjWBK4Jky4xax69001hnkRvlaHWhiyR3hmahiuWCs5wcX/Dn4OhA1bozYrxt+Ad8zfdYQGMCO0O0Cuy2pZ/M9ctva3P63oStYJQgxjpq9F9lZm5gUIN9+C/m3z9iYyg3drw7XJKFv11Tc8a2r3kQce5VO</vt:lpwstr>
  </property>
  <property fmtid="{D5CDD505-2E9C-101B-9397-08002B2CF9AE}" pid="101" name="x1ye=76">
    <vt:lpwstr>h4SuWn+QpjLEFJcmU1KhIduWAo2T/UW6RWaM45g5yGjvZo1YS2N03aaBiZnfFC6Khagh0uby9uvTTXhhmSQPTMaya3MAiWg1WItLKVPSzj2BDNps8+L46iiYwe2mji3WaUYvopeVWtiX0Hqr71wJWYnwmUAq3fPQxElKNRgFYqXKnw4w6X3C5hJQvUaPuqbN0734+0e2ftpgEXUcD0bPC1QcrWscQVbzWJyT0WF5xwWitj/SHowzG3TgOKZvpXd</vt:lpwstr>
  </property>
  <property fmtid="{D5CDD505-2E9C-101B-9397-08002B2CF9AE}" pid="102" name="x1ye=77">
    <vt:lpwstr>9AmDjPT4fSO2Ta1va2K3nZcXVwH4q86N0VA7XbnmoXl+B0DAqP+4wG0k0yeMQx4EOZn5DISuhFtKGbzwcNX1Rpw3UVcroPfad0+kyHfkSqw0AgDmlYr0xLJEVPBwumXpv6lKQpY+oZ1TMQwPjNTEBfEkl9qC0fZxCCK+gNQZ3vwq5dCzDl7hF8yi6EVxsiObGkYYUxzqujGuUX4LYpyCqxBqea5x3v0jlXKGAQ38561CPlTmI4uPqA93OLSrzsF</vt:lpwstr>
  </property>
  <property fmtid="{D5CDD505-2E9C-101B-9397-08002B2CF9AE}" pid="103" name="x1ye=78">
    <vt:lpwstr>Gtb8HHW3B+FaiNWH3hj1EFvrjM3PkNgEv9HLyDouenYXxJHYjViAseBFyHTAdHRVC94XD3Wiu4/OEEEJP7TUcHHHdPkQg7VrMsjsWZ6ajM0aCr9g57gPSgopNEweLHTxVjEz5EpIQrPUPVuk9Z8w1CaZe/Wv8ZiONL3UK8FYMajH2CwpqBLQ8WZOkG+TQc9kb5Zim4CWvIh1+yRGaig5Ukzb5JGc6e2P5eIBSDsP7tumw9sRrZdF3xC9WMUEKcz</vt:lpwstr>
  </property>
  <property fmtid="{D5CDD505-2E9C-101B-9397-08002B2CF9AE}" pid="104" name="x1ye=79">
    <vt:lpwstr>w5rtAYa69bsvEq4lgetKoivkoY9P/D34aWBe0iNkE9+dja1xrs9F/bsnACqV3756U9rqBa2DobtVQA4aWWJn0wtGepMULXRaDXDdzko17ibr6CLaDLeChUL1O4Am2GryzQ9HcCh1yCTlYJMMQuD3vpO9+lK7aPy5AYySdJ+vXk490Khp82h46NIXxnXjhO7I3bOgikEzppcfO9VMzPCb8tRl7mOgaXpdDQaEI5X2kA0P/ZkTaNqzc+ZbYcdPkhu</vt:lpwstr>
  </property>
  <property fmtid="{D5CDD505-2E9C-101B-9397-08002B2CF9AE}" pid="105" name="x1ye=8">
    <vt:lpwstr>YFIz/MqTK8/bHkcRuHOJo0pAFI+JcsbeRJtg2Cx5yAGElBgALUuu69/B1eJom9UHPlzi1ocKcPx9mz2RYIeDcAiCbjEowvKfXE0jQoUjJiOfmy9S9WoDfBNXByS2GxuGiR4ieSK6DGzSXEJt+nIcX6WfoyLeK71bzeXxWWswe+JWY/CloibFGLrVIlE5IwIVA1Y+rpEBIzyA1lGTCWdGZd/9b3Vg9U/2R7tyVo/lRI6vvvR3FvNeiVGVt/aPTrd</vt:lpwstr>
  </property>
  <property fmtid="{D5CDD505-2E9C-101B-9397-08002B2CF9AE}" pid="106" name="x1ye=80">
    <vt:lpwstr>lgb8TSSsvPEA347v5mJef1Y7eDOcBOAS0Elu5PYNFFzYUN4TXGBlITeKuw1OCJ08ihcdzFfodqRtVfo9O40tn2RPl6Q8992oza15xkagHjSiXrmiyt1L4mQUFEbU4rPVE36oIFYfH58GUR67ZUkIYrwlTgSOk8gTOp3fkqBfebHejM/tgwk/lPWF507zRe5mqOHpsxcyy0Rl7Hw+kHQl5IeTZViIAAXuNjQvp3lnTWw8mTnsYw4nu2GXkVAx+at</vt:lpwstr>
  </property>
  <property fmtid="{D5CDD505-2E9C-101B-9397-08002B2CF9AE}" pid="107" name="x1ye=81">
    <vt:lpwstr>rdnGqxBdM7GnGt/ozvmIq6SXAWjh8ZZZK+TfEWZTX/Bpg5BXaK2/U/R4WPuHoyQnUBGGAVYJBLIADGjDvkF3bYanTha/TG1JdLj6i8Kq32jBxztXBnRUDvW+uIb6ER31yMSeb/O5pyygAehJC0/h+NJzr6J6YrqEnKAkSLxFeO3vRVTKftLNqUz8pbcmi/QEfAkOw0NvjbH50dnl+pNdSKZL8ALjXz9trASuIRHsh0Hm/QhsG3PTm59St+7X/0T</vt:lpwstr>
  </property>
  <property fmtid="{D5CDD505-2E9C-101B-9397-08002B2CF9AE}" pid="108" name="x1ye=82">
    <vt:lpwstr>Sz+OlMbb7ljQo8lW9uatmQl/ig49Hp4umxoN92VHzGU9RtQY/M08tvkCWlH+Vc2W135YpB70tlaQSiKExGcZBSbfgG2qisHlxn8K8nzTn2jUV9PNUX+jYiyc2nBfOKhD22S+wljLi3+vVQ6+a0NCsb8yAQxoa1c0pw3sl59d8fEHKfVRI7qWdPrY6bHaIVCOB46QfRmU/gojQHrTnk0nNRITTHYyloxwnY126/qEahbyaiIPLsIHYC2LA9kJNje</vt:lpwstr>
  </property>
  <property fmtid="{D5CDD505-2E9C-101B-9397-08002B2CF9AE}" pid="109" name="x1ye=83">
    <vt:lpwstr>bKi3slEPrb+rPJsf6urXHbaw6yqMs0RhYLFv21w+CmMUyOPOw2X7Mu3knKOpj/Gl3+Er74hk2llJwNPQb2FQWecHDAZnzVj4KtPlAXWgl/ZqMI60Jci6O3krIu9ZyMvqBOMkAoq4Q9LNXriS17ZN2obQwCq0lRsPb3jIZyd9prXvoSDH9gX7MFZT6ks+/3MteyWCygu1FdtDqlL02rJhcDk1/b11I6Q8xIHDBt/mgxvAzfFqkQehfPDu82L+WQr</vt:lpwstr>
  </property>
  <property fmtid="{D5CDD505-2E9C-101B-9397-08002B2CF9AE}" pid="110" name="x1ye=84">
    <vt:lpwstr>g+/51YvBwhtQGoYf7eXYJbYB6YzflvSBzp5fNTdpeeg+Cs78+vJjinaK2fFqOmlT6GcQGksUD9r+I682FMS+87kaBzMtiSQYzm78hPKQnX/NpkvrGVGxSvVmg+H8rdPfFoMFIc+31Gj2X0cHeZdGdP8EHMCDRlnZoHjFWSrEVw/+zIZ/wuM37w0f22/yU4HzMnAwLES7snYiQJzQprbpzDgH9YkkF+oITzph5F9NTvYD0Sd9sj/LYJv08l1ertE</vt:lpwstr>
  </property>
  <property fmtid="{D5CDD505-2E9C-101B-9397-08002B2CF9AE}" pid="111" name="x1ye=85">
    <vt:lpwstr>e7HXyZbiZEWxpVOc0BtZLNthZGCiXxh+rdz+yZ/ye/d8lQIqDH+LZ9cTZejWZn9ebFwA6sXd5eFAYjr+Loyn3xcJvJoveri7astiMqLzWe7IGHXLgPjC/k7VbJkkhs3n8Nbt00yD00OAWH+MBBkDcW3sgD63Nmos5VencQbCcZSlMJCwzgMoGgsiQe0i7gTY5QiNEeURZ3GY4t7FMzUZwVcEj2qKVYx1Hpb8qHp78KIk2i7qIrxfpe8wCHBILrB</vt:lpwstr>
  </property>
  <property fmtid="{D5CDD505-2E9C-101B-9397-08002B2CF9AE}" pid="112" name="x1ye=86">
    <vt:lpwstr>3ZxX2ioU0UZgNaTFD0aWvEUcYY/A+wv8k0r+DnHsCRP/AnT/wIEFPip3d6vc/y2d2/i+CHtRB+l1hWa3ouXVtw+Xc9TlvsClY/kr0vbPIbcSK04b49vo5pXCGZka9vBepa+coRfMHPAD3+ORfgU/9SVuI4JLFhq16/d84JtBRU4t8jAnPJd52MhOLG4fWkyw9crYwgYVOHF+XH1hJ49zfXtnK6kikJS4ADRIzpRyJQogXe6NdfchV/JlF91M1fE</vt:lpwstr>
  </property>
  <property fmtid="{D5CDD505-2E9C-101B-9397-08002B2CF9AE}" pid="113" name="x1ye=87">
    <vt:lpwstr>eBqZsJDTinVXhUzpjuXJTy1+ojRGk59Dwn/GK0tjumienLZQjX8vc59Wljj1y/JnEx2CR1fOsIrJZnCF8kk3pgGwKh6V91j/skjadXqyH5b3opsdAXmsmVJ31R8Lf8y3jZ9BMgQai7dhmZzH8AJiOzIDNX5xu3IEwVktp/P93dWN18d6NWnzhuqbDm2yPBQZPti3fFAXyhwuzKlZVSpK9D6hF5bQi7g5q8qqYE3AFqOoSzjgrHswjAVP+ND/Ibg</vt:lpwstr>
  </property>
  <property fmtid="{D5CDD505-2E9C-101B-9397-08002B2CF9AE}" pid="114" name="x1ye=88">
    <vt:lpwstr>gViWvdACyCKD1WlG+YXY7tSZj+uE/EKGu7E7kzgVKH0PkCbJYnI/fGGv4uai7nL1mZDXzK+kFokgpZmR1LUvYjTcK2AGNwVGN2ISQU4kmWN35Qg/NunmgpnYfHGtvtan4D9BY+6/2hmBFVCF/NMpwLqO5MKditEGLweZ9LuXjIVs9r48LBTceC698am3/e7x2qY76M6JBNGnFeVQi5l+ckDq5V7e06Cuv3EJOKN+GCRtungOdgibT/YpBArxCYU</vt:lpwstr>
  </property>
  <property fmtid="{D5CDD505-2E9C-101B-9397-08002B2CF9AE}" pid="115" name="x1ye=89">
    <vt:lpwstr>Wq8nObWF85xFt2Ld67D5Fm6RIXXOT0kyL2F8FHQ/hDMRa+wMo5rdm7ZcCS1WdWaO6m8Vxh5XuKRNC5Ao9qtAddFfaIrDtZ5AZTwpLEHZENUbrmtngojsO4SmiQ36S4OJLyjrmjP5UJfmK1IcixGEM/ipcPg9i/EQrTX5XWMk4eDWlkoGzIn51AJUxvQrwTEkd1uv1p6oAiQgZbeelGHtoKKt1valEvOlnYHoC2ULl7e5DuJDEEiPkgAND2Wf0j6</vt:lpwstr>
  </property>
  <property fmtid="{D5CDD505-2E9C-101B-9397-08002B2CF9AE}" pid="116" name="x1ye=9">
    <vt:lpwstr>IhelDaAev2qeHedT8I82PUX2bXGMXDY3U2UEA3LE8P0YFremC94fXueBqq6qVZvTsdkLNlBa71dkR//MValJnqbYuSEJnq1OEMAcNAj3MhrokU90+LzZ68EoG9ibWFbxZY4qJh+yqH7C/qSlJTsWi8x5KTfjrX53DXsKACC2ffZ1C5THA109InU19ZujtxNJIyttMRDSUYUVRAy8AKY9rcGuZN0O4H6GOPunc2mqqS9j5nYDiVKCuxIaJeP5HiR</vt:lpwstr>
  </property>
  <property fmtid="{D5CDD505-2E9C-101B-9397-08002B2CF9AE}" pid="117" name="x1ye=90">
    <vt:lpwstr>JJ4RxKvxz8fiotUWaMeBLUqIXntY2fwoZ5Qe8IHmQOJy4c+shIxX7DY0c+Ja0S9E/JzASxdQkI8Yz6PMi4lwnXbF9jgbe3kkqwvHvpCvLKt40STT8TXY4azqo075yVN0uq6W+YmDzpm1M27GkAZKbzJ/hWamJSqScL06+FDlOW0/QhEhlR9xUxHucs2aUAT9KQGFtUpYDE9sgZrQncE3xs8fj6JOSMSZ9zyRHAznfibZNy2eaQ48lhpexjSDlsn</vt:lpwstr>
  </property>
  <property fmtid="{D5CDD505-2E9C-101B-9397-08002B2CF9AE}" pid="118" name="x1ye=91">
    <vt:lpwstr>Xfcg3tdEXoGOzl1cuC1vGH1J36/9S4xKGt6JNcNeZnK8csHHsENT/kihoBUQ+K3Qfk7VttDh3yXs1l0EtcB2FShocTV7c1DQxd1Lh/9tS4h6r0F6swOy9hPWxze20elaF52PfK+Ykr5Pc9Z+v7GCaZ1vv3F1Jf7EvcuDN5uYx4jRd6FFLLo8XQ4aQ+f72v6fX56GHlIeIIDNWQpOi6nrvUN2PFi5nzc6FK1c8YJC/Dc0swQfXiktyrBmcCc8lIM</vt:lpwstr>
  </property>
  <property fmtid="{D5CDD505-2E9C-101B-9397-08002B2CF9AE}" pid="119" name="x1ye=92">
    <vt:lpwstr>gtqSC3ZyRBgr5XvCDrj7dqNtdwNCq20vF3xqZbYY48BOnb7wLZO3H7Ue+xFumYYMDewINx/N24SHs/n3S7MpPa48mjqReAvtKL5nvDH+7KAiEBiG4ZrkPfKhWaV6Q51/n3AxTfLzWs9y3vR+E+sOxyyRnPFPbR3d796SoCc+JZYbG6qS61Q8jOvGl3549fk1k4ZVghRBdcqpKdFwRgHdKqPOWvpxSh5hZ9NXIgjZ3a3N+c0VDRoq5U6pF7Nx744</vt:lpwstr>
  </property>
  <property fmtid="{D5CDD505-2E9C-101B-9397-08002B2CF9AE}" pid="120" name="x1ye=93">
    <vt:lpwstr>ZG65l6KjrkTvRuEELd40nkOTOruRnjYRRWDiVH6Tox226ULSbqDKsRMDpzlQPnBn3MOeH+/wu0qa9qY78JJ0x30M3dSMbAVF4/mzs1N5xISAJSCLZGVadExoKXGXBc959XMJr1TetHfRMqoA4ZqyMoUAV6PrBnZp/WcOmpDadKQ1vPyIPFiPju2KXRFCoX31UtADXxysGQx0ZnqHlb86vV2FIRQMJ/9Rb24l3IlIliTq4bYbcIAySmH5nIaIsF+</vt:lpwstr>
  </property>
  <property fmtid="{D5CDD505-2E9C-101B-9397-08002B2CF9AE}" pid="121" name="x1ye=94">
    <vt:lpwstr>6yhDFRFMtbQXi3Cq5k9/08Yb80KDOywMPi1wpK6eqd8jZcu2tk9gCPrvAuFVxToUjQa/QcCJ5VZe2gkY8wItM9rhwuPoGPCpM7+Cc74qG+n5j4xXmtKog09cWxwJGYOnkEFwL0rrXU0d5hM3diddMnF1wumWL5Ls1EYgEUuRoEqHHPP61e1iQ//uzHV5mJ0EEt+kOWWCQntpAeElkRq0drMNlpnr2xPY/YltdOtcfzJQRgRror/oGuvkfdpG9JZ</vt:lpwstr>
  </property>
  <property fmtid="{D5CDD505-2E9C-101B-9397-08002B2CF9AE}" pid="122" name="x1ye=95">
    <vt:lpwstr>gsXoRMjgfhbYOaXlxKwtSS9ZhOUJGnGrbQmTDUE7IJnBTiPGUZbwW+kztjW0iqeaikCJMsS3oRLnJ+nuxaCfs8xNJ1EIRC+QbQdWrR3x1r3d/WeaN1X5M/6pdvoOYdz+Q19ui0UIj5TDgM+AwZOtRS0/2aveMaG7DcDJyzmx9IHxVl+9LcwGMVQ2DJV0YMhh8kDcL//5ghFDZUYN+kqptXiEh+/4n7SzEfrZK1vbqfVSr9FFZwOMTfkkxlIkJol</vt:lpwstr>
  </property>
  <property fmtid="{D5CDD505-2E9C-101B-9397-08002B2CF9AE}" pid="123" name="x1ye=96">
    <vt:lpwstr>tgZx8WxmmhcheBlaeOsCKFn8aDJe6aQu5DEoUhYXywSYJ4jSSscrVBPXwvrAnmH6aUnArXilQbR4ZJvBJ7FM2Io9DvwxihOTqyb/4psWmp6m2O1QNviU/OxVxdYA0eih7WvgneljWWDWMCVATWbl3Z3U5RDgkXRhWETf6NpSkBmD2jUnkes2MXCidt9vnps7zZCMub3eAk24JtzK6GpTsfj2jCmwxdPZaB+ovVuCxPriCCwTqQjhy+cLGDGniSE</vt:lpwstr>
  </property>
  <property fmtid="{D5CDD505-2E9C-101B-9397-08002B2CF9AE}" pid="124" name="x1ye=97">
    <vt:lpwstr>/qHqKC0l4ttYNgK7uKF6JT3cjHVkw68u0n4woNhr+HJhpOOOjwG8BA7yi7Rn/XD2AeJT2XOfsP8Uic1Uskr1rl66igrzLGrPbfzgTUCn2SxT3pzDGNEdgwjEROHODG55NCGwXfjSYwRYzYlgv9f49Jn4t8NSRx10GhQWMNoXVkGbfMAHmJd+sj4AW9Rj9LIOXhhTLck0563MO1BRIWmz5ql49dKcSn075RD5XoEJDR80rbPbSiZ9fT1wXWR8PMZ</vt:lpwstr>
  </property>
  <property fmtid="{D5CDD505-2E9C-101B-9397-08002B2CF9AE}" pid="125" name="x1ye=98">
    <vt:lpwstr>+PzEkY7DCgAvuKHFb8SSW72VduO4EWRjBF6wFynGtPzVihCJGh8FH4Rk0RWKbkts2+gTnD9cd06QdPlPx4p6nIXMPwP/0RFRYrw86EeAN8qIRdEpQN5kDarFEZRz/jh9Ikw0x4qj6xxMqnj1Zs9FX8HJZ8wYJYFKCSb0mPHUvFdxDsgzx6V2jWN6/anptxlPf3mDXLyU/t3bePuATEKoEsVnQiHsOiBZ2gbDye//x0p2ZY5LiUywV+gDQgVQ2Yk</vt:lpwstr>
  </property>
  <property fmtid="{D5CDD505-2E9C-101B-9397-08002B2CF9AE}" pid="126" name="x1ye=99">
    <vt:lpwstr>svUvrKy+mNRxwJ+gjfODBVnHFv9kWdvjOLkjleJGuSc5QTJ2jVgTflIr6t/wlkd15cc4Ksvl2cJjWqPGBbdC99EtTHS1zPhnZxzlRgNuTYASRVzOVlMJSAzKPVhFBKnJhsavQuoMIqtN3xo/QmDJ7AUsyfysaBo9yog//cY+dxhAzC/jRWh5CvyVUtJ3dgGEKr+hkB6OI++BO2OD7I6UJ1W1tyXfkDlpCCh77fibnavoJAX56yCgOzN2CUE5mA+</vt:lpwstr>
  </property>
</Properties>
</file>