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3E" w:rsidRDefault="00FE27B6">
      <w:pPr>
        <w:rPr>
          <w:rFonts w:ascii="Georgia" w:hAnsi="Georgia"/>
          <w:color w:val="0072C6"/>
          <w:sz w:val="40"/>
          <w:szCs w:val="40"/>
        </w:rPr>
      </w:pPr>
      <w:bookmarkStart w:id="0" w:name="_GoBack"/>
      <w:bookmarkEnd w:id="0"/>
      <w:r>
        <w:rPr>
          <w:rFonts w:ascii="Georgia" w:hAnsi="Georgia"/>
          <w:noProof/>
          <w:color w:val="0072C6"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-527685</wp:posOffset>
            </wp:positionV>
            <wp:extent cx="1932043" cy="336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w.hamrojobs.com.np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001" cy="337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B3E" w:rsidRDefault="00E62F51">
      <w:pPr>
        <w:rPr>
          <w:rFonts w:ascii="Georgia" w:hAnsi="Georgia"/>
          <w:color w:val="0072C6"/>
          <w:sz w:val="40"/>
          <w:szCs w:val="40"/>
        </w:rPr>
      </w:pPr>
      <w:r>
        <w:rPr>
          <w:rFonts w:ascii="Georgia" w:hAnsi="Georgia"/>
          <w:color w:val="0072C6"/>
          <w:sz w:val="40"/>
          <w:szCs w:val="40"/>
        </w:rPr>
        <w:t>SAJANA KARMACHARYA</w:t>
      </w:r>
    </w:p>
    <w:p w:rsidR="00537B3E" w:rsidRDefault="00E62F51">
      <w:pPr>
        <w:rPr>
          <w:rFonts w:ascii="Georgia" w:hAnsi="Georgia"/>
          <w:color w:val="0072C6"/>
          <w:sz w:val="40"/>
          <w:szCs w:val="40"/>
        </w:rPr>
      </w:pPr>
      <w:r>
        <w:rPr>
          <w:lang w:val="en-US"/>
        </w:rPr>
        <w:t>s</w:t>
      </w:r>
      <w:r>
        <w:t>ajjana.v@gmail.com / 98</w:t>
      </w:r>
      <w:r>
        <w:rPr>
          <w:lang w:val="en-US"/>
        </w:rPr>
        <w:t>23077822</w:t>
      </w:r>
    </w:p>
    <w:p w:rsidR="00537B3E" w:rsidRDefault="00E62F51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color w:val="0072C6"/>
          <w:sz w:val="40"/>
          <w:szCs w:val="40"/>
        </w:rPr>
        <w:t>CAREER</w:t>
      </w:r>
      <w:r>
        <w:rPr>
          <w:rFonts w:ascii="Georgia" w:hAnsi="Georgia"/>
          <w:sz w:val="40"/>
          <w:szCs w:val="40"/>
        </w:rPr>
        <w:t xml:space="preserve"> </w:t>
      </w:r>
      <w:r>
        <w:rPr>
          <w:rFonts w:ascii="Georgia" w:hAnsi="Georgia"/>
          <w:color w:val="0072C6"/>
          <w:sz w:val="40"/>
          <w:szCs w:val="40"/>
        </w:rPr>
        <w:t>OBJECTIVE</w:t>
      </w:r>
    </w:p>
    <w:p w:rsidR="00537B3E" w:rsidRDefault="00E62F51">
      <w:pPr>
        <w:rPr>
          <w:rFonts w:ascii="Georgia" w:hAnsi="Georgia"/>
          <w:sz w:val="40"/>
          <w:szCs w:val="40"/>
        </w:rPr>
      </w:pPr>
      <w:r>
        <w:t>Looking for a position where I can integrate my strategy and ideas to develop and expand existing position and customer involvement of the company.</w:t>
      </w:r>
    </w:p>
    <w:p w:rsidR="00537B3E" w:rsidRDefault="00E62F51">
      <w:r>
        <w:rPr>
          <w:rFonts w:ascii="Georgia" w:hAnsi="Georgia"/>
          <w:color w:val="0072C6"/>
          <w:sz w:val="40"/>
          <w:szCs w:val="40"/>
        </w:rPr>
        <w:t>EXPERIENCE</w:t>
      </w:r>
    </w:p>
    <w:p w:rsidR="00537B3E" w:rsidRDefault="00E62F51">
      <w:pPr>
        <w:pStyle w:val="ListParagraph"/>
        <w:numPr>
          <w:ilvl w:val="0"/>
          <w:numId w:val="3"/>
        </w:numPr>
        <w:rPr>
          <w:lang w:val="en-US"/>
        </w:rPr>
      </w:pPr>
      <w:r>
        <w:t>JYOTI BIKASH BANK Ltd.</w:t>
      </w:r>
    </w:p>
    <w:p w:rsidR="00537B3E" w:rsidRDefault="00E62F51">
      <w:pPr>
        <w:pStyle w:val="ListParagraph"/>
        <w:rPr>
          <w:lang w:val="en-US"/>
        </w:rPr>
      </w:pPr>
      <w:r>
        <w:rPr>
          <w:lang w:val="en-US"/>
        </w:rPr>
        <w:t xml:space="preserve">4 </w:t>
      </w:r>
      <w:r>
        <w:rPr>
          <w:lang w:val="en-US"/>
        </w:rPr>
        <w:t>months</w:t>
      </w:r>
    </w:p>
    <w:p w:rsidR="00537B3E" w:rsidRDefault="00E62F51">
      <w:pPr>
        <w:pStyle w:val="ListParagraph"/>
      </w:pPr>
      <w:r>
        <w:rPr>
          <w:lang w:val="en-US"/>
        </w:rPr>
        <w:t>Junior assistant</w:t>
      </w:r>
    </w:p>
    <w:p w:rsidR="00537B3E" w:rsidRDefault="00E62F51">
      <w:pPr>
        <w:pStyle w:val="ListParagraph"/>
      </w:pPr>
      <w:r>
        <w:rPr>
          <w:lang w:val="en-US"/>
        </w:rPr>
        <w:t>Vouching and verification of files and data.</w:t>
      </w:r>
    </w:p>
    <w:p w:rsidR="00537B3E" w:rsidRDefault="00E62F51">
      <w:pPr>
        <w:pStyle w:val="ListParagraph"/>
      </w:pPr>
      <w:r>
        <w:rPr>
          <w:lang w:val="en-US"/>
        </w:rPr>
        <w:t>Reporting to senoirs</w:t>
      </w:r>
    </w:p>
    <w:p w:rsidR="00537B3E" w:rsidRDefault="00E62F51">
      <w:pPr>
        <w:pStyle w:val="ListParagraph"/>
        <w:numPr>
          <w:ilvl w:val="0"/>
          <w:numId w:val="11"/>
        </w:numPr>
      </w:pPr>
      <w:r>
        <w:t>D.N SHRESTHA ALIMUNIUM AND UPVC CENTRE.</w:t>
      </w:r>
    </w:p>
    <w:p w:rsidR="00537B3E" w:rsidRDefault="00E62F51">
      <w:pPr>
        <w:pStyle w:val="ListParagraph"/>
        <w:rPr>
          <w:lang w:val="en-US"/>
        </w:rPr>
      </w:pPr>
      <w:r>
        <w:rPr>
          <w:lang w:val="en-US"/>
        </w:rPr>
        <w:t xml:space="preserve">Accountant </w:t>
      </w:r>
    </w:p>
    <w:p w:rsidR="00537B3E" w:rsidRDefault="00E62F51">
      <w:pPr>
        <w:pStyle w:val="ListParagraph"/>
        <w:rPr>
          <w:lang w:val="en-US"/>
        </w:rPr>
      </w:pPr>
      <w:proofErr w:type="gramStart"/>
      <w:r>
        <w:rPr>
          <w:lang w:val="en-US"/>
        </w:rPr>
        <w:t>1.5years(</w:t>
      </w:r>
      <w:proofErr w:type="gramEnd"/>
      <w:r>
        <w:rPr>
          <w:lang w:val="en-US"/>
        </w:rPr>
        <w:t xml:space="preserve"> 2019- 2020 june)</w:t>
      </w:r>
    </w:p>
    <w:p w:rsidR="00537B3E" w:rsidRDefault="00E62F51">
      <w:pPr>
        <w:pStyle w:val="ListParagraph"/>
        <w:rPr>
          <w:lang w:val="en-US"/>
        </w:rPr>
      </w:pPr>
      <w:r>
        <w:rPr>
          <w:lang w:val="en-US"/>
        </w:rPr>
        <w:t>RESPONSIBILITIES:</w:t>
      </w:r>
    </w:p>
    <w:p w:rsidR="00537B3E" w:rsidRDefault="00E62F51">
      <w:r>
        <w:rPr>
          <w:lang w:val="en-US"/>
        </w:rPr>
        <w:t xml:space="preserve">            Billing system</w:t>
      </w:r>
    </w:p>
    <w:p w:rsidR="00537B3E" w:rsidRDefault="00E62F51">
      <w:r>
        <w:rPr>
          <w:lang w:val="en-US"/>
        </w:rPr>
        <w:t xml:space="preserve">            Monthly entry on IRD.</w:t>
      </w:r>
    </w:p>
    <w:p w:rsidR="00537B3E" w:rsidRDefault="00E62F51">
      <w:r>
        <w:rPr>
          <w:lang w:val="en-US"/>
        </w:rPr>
        <w:t xml:space="preserve">        </w:t>
      </w:r>
      <w:r>
        <w:rPr>
          <w:lang w:val="en-US"/>
        </w:rPr>
        <w:t xml:space="preserve">   Daily bank deposits and bank cash reconciliation.</w:t>
      </w:r>
    </w:p>
    <w:p w:rsidR="00537B3E" w:rsidRDefault="00E62F51">
      <w:r>
        <w:rPr>
          <w:lang w:val="en-US"/>
        </w:rPr>
        <w:t xml:space="preserve">           Monthly maskebaari preparation.</w:t>
      </w:r>
    </w:p>
    <w:p w:rsidR="00537B3E" w:rsidRDefault="00E62F51">
      <w:pPr>
        <w:rPr>
          <w:lang w:val="en-US"/>
        </w:rPr>
      </w:pPr>
      <w:r>
        <w:rPr>
          <w:lang w:val="en-US"/>
        </w:rPr>
        <w:t xml:space="preserve">           Fulfilling all the responsibilities of accountant.</w:t>
      </w:r>
    </w:p>
    <w:p w:rsidR="00537B3E" w:rsidRDefault="00E62F51">
      <w:pPr>
        <w:pStyle w:val="ListParagraph"/>
        <w:numPr>
          <w:ilvl w:val="0"/>
          <w:numId w:val="13"/>
        </w:numPr>
      </w:pPr>
      <w:r>
        <w:rPr>
          <w:lang w:val="en-US"/>
        </w:rPr>
        <w:lastRenderedPageBreak/>
        <w:t>CHITRA LAL ENTERPRISES</w:t>
      </w:r>
    </w:p>
    <w:p w:rsidR="00537B3E" w:rsidRDefault="00E62F51">
      <w:pPr>
        <w:pStyle w:val="ListParagraph"/>
      </w:pPr>
      <w:r>
        <w:rPr>
          <w:lang w:val="en-US"/>
        </w:rPr>
        <w:t>MIS</w:t>
      </w:r>
    </w:p>
    <w:p w:rsidR="00537B3E" w:rsidRDefault="00E62F51">
      <w:r>
        <w:rPr>
          <w:lang w:val="en-US"/>
        </w:rPr>
        <w:t xml:space="preserve">            1year (2021feb_2022april)</w:t>
      </w:r>
    </w:p>
    <w:p w:rsidR="00537B3E" w:rsidRDefault="00E62F51">
      <w:pPr>
        <w:pStyle w:val="ListParagraph"/>
      </w:pPr>
      <w:r>
        <w:rPr>
          <w:lang w:val="en-US"/>
        </w:rPr>
        <w:t>RESPOSIBILITIES:</w:t>
      </w:r>
    </w:p>
    <w:p w:rsidR="00537B3E" w:rsidRDefault="00E62F51">
      <w:pPr>
        <w:pStyle w:val="ListParagraph"/>
      </w:pPr>
      <w:r>
        <w:rPr>
          <w:lang w:val="en-US"/>
        </w:rPr>
        <w:t>Tracking monthly</w:t>
      </w:r>
      <w:r>
        <w:rPr>
          <w:lang w:val="en-US"/>
        </w:rPr>
        <w:t xml:space="preserve"> sales.</w:t>
      </w:r>
    </w:p>
    <w:p w:rsidR="00537B3E" w:rsidRDefault="00E62F51">
      <w:pPr>
        <w:pStyle w:val="ListParagraph"/>
      </w:pPr>
      <w:r>
        <w:rPr>
          <w:lang w:val="en-US"/>
        </w:rPr>
        <w:t>Making monthly sales report.</w:t>
      </w:r>
    </w:p>
    <w:p w:rsidR="00537B3E" w:rsidRDefault="00E62F51">
      <w:pPr>
        <w:pStyle w:val="ListParagraph"/>
      </w:pPr>
      <w:r>
        <w:rPr>
          <w:lang w:val="en-US"/>
        </w:rPr>
        <w:t>Communicating with the field supervisors.</w:t>
      </w:r>
    </w:p>
    <w:p w:rsidR="00537B3E" w:rsidRDefault="00E62F51">
      <w:pPr>
        <w:pStyle w:val="ListParagraph"/>
      </w:pPr>
      <w:r>
        <w:rPr>
          <w:lang w:val="en-US"/>
        </w:rPr>
        <w:t>Tracking location if needed of field supervisors.</w:t>
      </w:r>
    </w:p>
    <w:p w:rsidR="00537B3E" w:rsidRDefault="00E62F51">
      <w:pPr>
        <w:pStyle w:val="ListParagraph"/>
        <w:rPr>
          <w:lang w:val="en-US"/>
        </w:rPr>
      </w:pPr>
      <w:r>
        <w:rPr>
          <w:lang w:val="en-US"/>
        </w:rPr>
        <w:t xml:space="preserve">Handling and dealing with all the market officers and executives. </w:t>
      </w:r>
    </w:p>
    <w:p w:rsidR="00537B3E" w:rsidRDefault="00E62F51">
      <w:pPr>
        <w:pStyle w:val="ListParagraph"/>
      </w:pPr>
      <w:r>
        <w:rPr>
          <w:lang w:val="en-US"/>
        </w:rPr>
        <w:t xml:space="preserve">Compiling daily reports.Scrunitizing the reports of sales </w:t>
      </w:r>
      <w:r>
        <w:rPr>
          <w:lang w:val="en-US"/>
        </w:rPr>
        <w:t>person.</w:t>
      </w:r>
    </w:p>
    <w:p w:rsidR="00537B3E" w:rsidRDefault="00E62F51">
      <w:pPr>
        <w:pStyle w:val="ListParagraph"/>
      </w:pPr>
      <w:r>
        <w:rPr>
          <w:lang w:val="en-US"/>
        </w:rPr>
        <w:t>Extracting the required sales data of a period.</w:t>
      </w:r>
    </w:p>
    <w:p w:rsidR="00537B3E" w:rsidRDefault="00537B3E">
      <w:pPr>
        <w:pStyle w:val="ListParagraph"/>
      </w:pPr>
    </w:p>
    <w:p w:rsidR="00537B3E" w:rsidRDefault="00E62F51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color w:val="0072C6"/>
          <w:sz w:val="40"/>
          <w:szCs w:val="40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3126"/>
      </w:tblGrid>
      <w:tr w:rsidR="00537B3E">
        <w:trPr>
          <w:trHeight w:val="1535"/>
        </w:trPr>
        <w:tc>
          <w:tcPr>
            <w:tcW w:w="3476" w:type="dxa"/>
          </w:tcPr>
          <w:p w:rsidR="00537B3E" w:rsidRDefault="00E62F51">
            <w:pPr>
              <w:rPr>
                <w:rFonts w:ascii="Georgia" w:hAnsi="Georgia"/>
                <w:color w:val="000000"/>
                <w:sz w:val="40"/>
                <w:szCs w:val="40"/>
              </w:rPr>
            </w:pPr>
            <w:r>
              <w:rPr>
                <w:rFonts w:hAnsi="Georgia"/>
                <w:color w:val="000000"/>
                <w:sz w:val="40"/>
                <w:szCs w:val="40"/>
                <w:lang w:val="en-US"/>
              </w:rPr>
              <w:t>Degree</w:t>
            </w:r>
          </w:p>
        </w:tc>
        <w:tc>
          <w:tcPr>
            <w:tcW w:w="3126" w:type="dxa"/>
          </w:tcPr>
          <w:p w:rsidR="00537B3E" w:rsidRDefault="00E62F51">
            <w:pPr>
              <w:rPr>
                <w:rFonts w:ascii="Georgia" w:hAnsi="Georgia"/>
                <w:color w:val="000000"/>
                <w:sz w:val="40"/>
                <w:szCs w:val="40"/>
              </w:rPr>
            </w:pPr>
            <w:r>
              <w:rPr>
                <w:rFonts w:hAnsi="Georgia"/>
                <w:color w:val="000000"/>
                <w:sz w:val="40"/>
                <w:szCs w:val="40"/>
                <w:lang w:val="en-US"/>
              </w:rPr>
              <w:t>Passed out year</w:t>
            </w:r>
          </w:p>
        </w:tc>
      </w:tr>
      <w:tr w:rsidR="00537B3E">
        <w:trPr>
          <w:trHeight w:val="1535"/>
        </w:trPr>
        <w:tc>
          <w:tcPr>
            <w:tcW w:w="3476" w:type="dxa"/>
          </w:tcPr>
          <w:p w:rsidR="00537B3E" w:rsidRDefault="00E62F51">
            <w:p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SLC</w:t>
            </w:r>
          </w:p>
        </w:tc>
        <w:tc>
          <w:tcPr>
            <w:tcW w:w="3126" w:type="dxa"/>
          </w:tcPr>
          <w:p w:rsidR="00537B3E" w:rsidRDefault="00E62F51">
            <w:pPr>
              <w:rPr>
                <w:rFonts w:ascii="Georgia" w:hAnsi="Georgia"/>
                <w:sz w:val="40"/>
                <w:szCs w:val="40"/>
              </w:rPr>
            </w:pPr>
            <w:r>
              <w:rPr>
                <w:rFonts w:hAnsi="Georgia"/>
                <w:sz w:val="40"/>
                <w:szCs w:val="40"/>
                <w:lang w:val="en-US"/>
              </w:rPr>
              <w:t>2010</w:t>
            </w:r>
          </w:p>
        </w:tc>
      </w:tr>
      <w:tr w:rsidR="00537B3E">
        <w:trPr>
          <w:trHeight w:val="1755"/>
        </w:trPr>
        <w:tc>
          <w:tcPr>
            <w:tcW w:w="3476" w:type="dxa"/>
          </w:tcPr>
          <w:p w:rsidR="00537B3E" w:rsidRDefault="00E62F51">
            <w:p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10+2</w:t>
            </w:r>
          </w:p>
        </w:tc>
        <w:tc>
          <w:tcPr>
            <w:tcW w:w="3126" w:type="dxa"/>
          </w:tcPr>
          <w:p w:rsidR="00537B3E" w:rsidRDefault="00E62F51">
            <w:pPr>
              <w:rPr>
                <w:rFonts w:ascii="Georgia" w:hAnsi="Georgia"/>
                <w:sz w:val="40"/>
                <w:szCs w:val="40"/>
              </w:rPr>
            </w:pPr>
            <w:r>
              <w:rPr>
                <w:rFonts w:hAnsi="Georgia"/>
                <w:sz w:val="40"/>
                <w:szCs w:val="40"/>
                <w:lang w:val="en-US"/>
              </w:rPr>
              <w:t xml:space="preserve">2013 </w:t>
            </w:r>
          </w:p>
        </w:tc>
      </w:tr>
      <w:tr w:rsidR="00537B3E">
        <w:trPr>
          <w:trHeight w:val="619"/>
        </w:trPr>
        <w:tc>
          <w:tcPr>
            <w:tcW w:w="3476" w:type="dxa"/>
          </w:tcPr>
          <w:p w:rsidR="00537B3E" w:rsidRDefault="00E62F51">
            <w:p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BBS</w:t>
            </w:r>
          </w:p>
        </w:tc>
        <w:tc>
          <w:tcPr>
            <w:tcW w:w="3126" w:type="dxa"/>
          </w:tcPr>
          <w:p w:rsidR="00537B3E" w:rsidRDefault="00E62F51">
            <w:pPr>
              <w:rPr>
                <w:rFonts w:ascii="Georgia" w:hAnsi="Georgia"/>
                <w:sz w:val="40"/>
                <w:szCs w:val="40"/>
              </w:rPr>
            </w:pPr>
            <w:r>
              <w:rPr>
                <w:rFonts w:hAnsi="Georgia"/>
                <w:sz w:val="40"/>
                <w:szCs w:val="40"/>
                <w:lang w:val="en-US"/>
              </w:rPr>
              <w:t>2018</w:t>
            </w:r>
          </w:p>
        </w:tc>
      </w:tr>
    </w:tbl>
    <w:p w:rsidR="00537B3E" w:rsidRDefault="00537B3E">
      <w:pPr>
        <w:pStyle w:val="ListBullet"/>
        <w:numPr>
          <w:ilvl w:val="0"/>
          <w:numId w:val="0"/>
        </w:numPr>
      </w:pPr>
    </w:p>
    <w:p w:rsidR="00537B3E" w:rsidRDefault="00537B3E">
      <w:pPr>
        <w:pStyle w:val="ListBullet"/>
        <w:numPr>
          <w:ilvl w:val="0"/>
          <w:numId w:val="0"/>
        </w:numPr>
        <w:rPr>
          <w:rFonts w:ascii="Georgia" w:hAnsi="Georgia"/>
          <w:color w:val="0072C6"/>
          <w:sz w:val="40"/>
          <w:szCs w:val="40"/>
        </w:rPr>
      </w:pPr>
    </w:p>
    <w:p w:rsidR="00537B3E" w:rsidRDefault="00E62F51">
      <w:pPr>
        <w:pStyle w:val="ListBullet"/>
        <w:numPr>
          <w:ilvl w:val="0"/>
          <w:numId w:val="0"/>
        </w:numPr>
        <w:rPr>
          <w:rFonts w:ascii="Georgia" w:hAnsi="Georgia"/>
          <w:color w:val="0072C6"/>
          <w:sz w:val="40"/>
          <w:szCs w:val="40"/>
        </w:rPr>
      </w:pPr>
      <w:r>
        <w:rPr>
          <w:rFonts w:ascii="Georgia" w:hAnsi="Georgia"/>
          <w:color w:val="0072C6"/>
          <w:sz w:val="40"/>
          <w:szCs w:val="40"/>
        </w:rPr>
        <w:lastRenderedPageBreak/>
        <w:t>PROFESSIONAL STRENGTH</w:t>
      </w:r>
      <w:r>
        <w:rPr>
          <w:rFonts w:ascii="Georgia" w:hAnsi="Georgia"/>
          <w:sz w:val="40"/>
          <w:szCs w:val="40"/>
        </w:rPr>
        <w:t xml:space="preserve"> 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Good Interpersonal communication skills.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  <w:lang w:val="en-US"/>
        </w:rPr>
        <w:t>Ms excel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  <w:lang w:val="en-US"/>
        </w:rPr>
        <w:t>Ms word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  <w:lang w:val="en-US"/>
        </w:rPr>
        <w:t>Accounting software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Enthusiastic and encouraging.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  <w:lang w:val="en-US"/>
        </w:rPr>
        <w:t>Good in presentation of slides.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P</w:t>
      </w:r>
      <w:r>
        <w:rPr>
          <w:rFonts w:cs="Arial"/>
          <w:lang w:val="en-US"/>
        </w:rPr>
        <w:t xml:space="preserve">roblem </w:t>
      </w:r>
      <w:proofErr w:type="gramStart"/>
      <w:r>
        <w:rPr>
          <w:rFonts w:cs="Arial"/>
          <w:lang w:val="en-US"/>
        </w:rPr>
        <w:t xml:space="preserve">solving </w:t>
      </w:r>
      <w:r>
        <w:rPr>
          <w:rFonts w:cs="Arial"/>
        </w:rPr>
        <w:t xml:space="preserve"> and</w:t>
      </w:r>
      <w:proofErr w:type="gramEnd"/>
      <w:r>
        <w:rPr>
          <w:rFonts w:cs="Arial"/>
        </w:rPr>
        <w:t xml:space="preserve"> learning attitude.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Passionate and committed to learning something from everything that cross the path.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An unyielding desire of achieving a high standard in every target set by company.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Can take initiativ</w:t>
      </w:r>
      <w:r>
        <w:rPr>
          <w:rFonts w:cs="Arial"/>
        </w:rPr>
        <w:t xml:space="preserve">e action if required, </w:t>
      </w:r>
      <w:proofErr w:type="gramStart"/>
      <w:r>
        <w:rPr>
          <w:rFonts w:cs="Arial"/>
        </w:rPr>
        <w:t>Not</w:t>
      </w:r>
      <w:proofErr w:type="gramEnd"/>
      <w:r>
        <w:rPr>
          <w:rFonts w:cs="Arial"/>
        </w:rPr>
        <w:t xml:space="preserve"> afraid of challenges.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Amazing team worker.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Goal driven.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Fluent in English, Nepali, Newari and Hindi languages.</w:t>
      </w:r>
    </w:p>
    <w:p w:rsidR="00537B3E" w:rsidRDefault="00E62F51">
      <w:pPr>
        <w:pStyle w:val="ListBullet"/>
        <w:numPr>
          <w:ilvl w:val="0"/>
          <w:numId w:val="4"/>
        </w:numPr>
        <w:rPr>
          <w:rFonts w:cs="Arial"/>
        </w:rPr>
      </w:pPr>
      <w:r>
        <w:rPr>
          <w:rFonts w:cs="Arial"/>
        </w:rPr>
        <w:t>Excellent at conveying and articulating messages in verbal, written and electronic form.</w:t>
      </w:r>
    </w:p>
    <w:p w:rsidR="00537B3E" w:rsidRDefault="00537B3E">
      <w:pPr>
        <w:pStyle w:val="ListBullet"/>
        <w:numPr>
          <w:ilvl w:val="0"/>
          <w:numId w:val="0"/>
        </w:numPr>
        <w:rPr>
          <w:rFonts w:ascii="Georgia" w:hAnsi="Georgia"/>
          <w:color w:val="0072C6"/>
          <w:sz w:val="40"/>
          <w:szCs w:val="40"/>
        </w:rPr>
      </w:pPr>
    </w:p>
    <w:p w:rsidR="00537B3E" w:rsidRDefault="00E62F51">
      <w:pPr>
        <w:pStyle w:val="ListBullet"/>
        <w:numPr>
          <w:ilvl w:val="0"/>
          <w:numId w:val="0"/>
        </w:numPr>
        <w:rPr>
          <w:rFonts w:ascii="Georgia" w:hAnsi="Georgia"/>
          <w:color w:val="0072C6"/>
          <w:sz w:val="40"/>
          <w:szCs w:val="40"/>
        </w:rPr>
      </w:pPr>
      <w:r>
        <w:rPr>
          <w:rFonts w:ascii="Georgia" w:hAnsi="Georgia"/>
          <w:color w:val="0072C6"/>
          <w:sz w:val="40"/>
          <w:szCs w:val="40"/>
        </w:rPr>
        <w:t>HOBBIES</w:t>
      </w:r>
      <w:r>
        <w:rPr>
          <w:rFonts w:ascii="Georgia" w:hAnsi="Georgia"/>
          <w:sz w:val="40"/>
          <w:szCs w:val="40"/>
        </w:rPr>
        <w:t xml:space="preserve"> </w:t>
      </w:r>
      <w:r>
        <w:rPr>
          <w:rFonts w:ascii="Georgia" w:hAnsi="Georgia"/>
          <w:color w:val="0072C6"/>
          <w:sz w:val="40"/>
          <w:szCs w:val="40"/>
        </w:rPr>
        <w:t>AND</w:t>
      </w:r>
      <w:r>
        <w:rPr>
          <w:rFonts w:ascii="Georgia" w:hAnsi="Georgia"/>
          <w:sz w:val="40"/>
          <w:szCs w:val="40"/>
        </w:rPr>
        <w:t xml:space="preserve"> </w:t>
      </w:r>
      <w:r>
        <w:rPr>
          <w:rFonts w:ascii="Georgia" w:hAnsi="Georgia"/>
          <w:color w:val="0072C6"/>
          <w:sz w:val="40"/>
          <w:szCs w:val="40"/>
        </w:rPr>
        <w:t>INTERESTS</w:t>
      </w:r>
    </w:p>
    <w:p w:rsidR="00537B3E" w:rsidRDefault="00E62F51">
      <w:pPr>
        <w:pStyle w:val="ListBullet"/>
        <w:numPr>
          <w:ilvl w:val="0"/>
          <w:numId w:val="0"/>
        </w:numPr>
        <w:rPr>
          <w:rFonts w:cs="Arial"/>
        </w:rPr>
      </w:pPr>
      <w:r>
        <w:rPr>
          <w:rFonts w:cs="Arial"/>
        </w:rPr>
        <w:t>I enjoy</w:t>
      </w:r>
      <w:r>
        <w:rPr>
          <w:rFonts w:cs="Arial"/>
        </w:rPr>
        <w:t xml:space="preserve"> socializing with friends and family as well as keeping up</w:t>
      </w:r>
      <w:r>
        <w:rPr>
          <w:rFonts w:cs="Arial"/>
          <w:lang w:val="en-US"/>
        </w:rPr>
        <w:t>to</w:t>
      </w:r>
      <w:r>
        <w:rPr>
          <w:rFonts w:cs="Arial"/>
        </w:rPr>
        <w:t xml:space="preserve"> date with current affairs.</w:t>
      </w:r>
    </w:p>
    <w:p w:rsidR="00537B3E" w:rsidRDefault="00E62F51">
      <w:pPr>
        <w:pStyle w:val="ListBullet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In addition I enjoy reading books and listening music. </w:t>
      </w:r>
    </w:p>
    <w:p w:rsidR="00537B3E" w:rsidRDefault="00537B3E">
      <w:pPr>
        <w:pStyle w:val="ListBullet"/>
        <w:numPr>
          <w:ilvl w:val="0"/>
          <w:numId w:val="0"/>
        </w:numPr>
        <w:rPr>
          <w:rFonts w:cs="Arial"/>
        </w:rPr>
      </w:pPr>
    </w:p>
    <w:p w:rsidR="00537B3E" w:rsidRDefault="00537B3E">
      <w:pPr>
        <w:pStyle w:val="ListBullet"/>
        <w:numPr>
          <w:ilvl w:val="0"/>
          <w:numId w:val="0"/>
        </w:numPr>
        <w:rPr>
          <w:rFonts w:cs="Arial"/>
        </w:rPr>
      </w:pPr>
    </w:p>
    <w:p w:rsidR="00537B3E" w:rsidRDefault="00537B3E">
      <w:pPr>
        <w:pStyle w:val="ListBullet"/>
        <w:numPr>
          <w:ilvl w:val="0"/>
          <w:numId w:val="0"/>
        </w:numPr>
        <w:rPr>
          <w:rFonts w:ascii="Georgia" w:hAnsi="Georgia"/>
          <w:i/>
          <w:sz w:val="40"/>
          <w:szCs w:val="40"/>
        </w:rPr>
      </w:pPr>
    </w:p>
    <w:p w:rsidR="00537B3E" w:rsidRDefault="00537B3E">
      <w:pPr>
        <w:pStyle w:val="ListBullet"/>
        <w:numPr>
          <w:ilvl w:val="0"/>
          <w:numId w:val="0"/>
        </w:numPr>
        <w:rPr>
          <w:rFonts w:ascii="Georgia" w:hAnsi="Georgia"/>
          <w:i/>
          <w:sz w:val="40"/>
          <w:szCs w:val="40"/>
        </w:rPr>
      </w:pPr>
    </w:p>
    <w:p w:rsidR="00537B3E" w:rsidRDefault="00E62F51">
      <w:pPr>
        <w:pStyle w:val="ListBullet"/>
        <w:numPr>
          <w:ilvl w:val="0"/>
          <w:numId w:val="0"/>
        </w:numPr>
        <w:rPr>
          <w:rFonts w:cs="Arial"/>
          <w:i/>
        </w:rPr>
      </w:pPr>
      <w:r>
        <w:rPr>
          <w:rFonts w:ascii="Georgia" w:hAnsi="Georgia"/>
          <w:i/>
          <w:sz w:val="40"/>
          <w:szCs w:val="40"/>
        </w:rPr>
        <w:t xml:space="preserve">Please feel free to contact </w:t>
      </w:r>
      <w:r>
        <w:rPr>
          <w:rFonts w:hAnsi="Georgia"/>
          <w:i/>
          <w:sz w:val="40"/>
          <w:szCs w:val="40"/>
          <w:lang w:val="en-US"/>
        </w:rPr>
        <w:t>9823077822</w:t>
      </w:r>
      <w:r>
        <w:rPr>
          <w:rFonts w:ascii="Georgia" w:hAnsi="Georgia"/>
          <w:i/>
          <w:sz w:val="40"/>
          <w:szCs w:val="40"/>
        </w:rPr>
        <w:t xml:space="preserve"> / </w:t>
      </w:r>
      <w:hyperlink r:id="rId8" w:history="1">
        <w:r>
          <w:rPr>
            <w:rStyle w:val="Hyperlink"/>
            <w:rFonts w:ascii="Georgia" w:hAnsi="Georgia"/>
            <w:i/>
            <w:sz w:val="40"/>
            <w:szCs w:val="40"/>
          </w:rPr>
          <w:t>sajjana.v@gmail.com</w:t>
        </w:r>
      </w:hyperlink>
      <w:r>
        <w:rPr>
          <w:rFonts w:ascii="Georgia" w:hAnsi="Georgia"/>
          <w:i/>
          <w:sz w:val="40"/>
          <w:szCs w:val="40"/>
        </w:rPr>
        <w:t xml:space="preserve"> </w:t>
      </w:r>
      <w:proofErr w:type="spellStart"/>
      <w:r>
        <w:rPr>
          <w:rFonts w:hAnsi="Georgia"/>
          <w:i/>
          <w:sz w:val="40"/>
          <w:szCs w:val="40"/>
          <w:lang w:val="en-US"/>
        </w:rPr>
        <w:t>fo</w:t>
      </w:r>
      <w:proofErr w:type="spellEnd"/>
      <w:r>
        <w:rPr>
          <w:rFonts w:ascii="Georgia" w:hAnsi="Georgia"/>
          <w:i/>
          <w:sz w:val="40"/>
          <w:szCs w:val="40"/>
        </w:rPr>
        <w:t>r any further details.</w:t>
      </w:r>
    </w:p>
    <w:sectPr w:rsidR="00537B3E">
      <w:footerReference w:type="default" r:id="rId9"/>
      <w:pgSz w:w="11907" w:h="1683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51" w:rsidRDefault="00E62F51">
      <w:pPr>
        <w:spacing w:before="0" w:after="0" w:line="240" w:lineRule="auto"/>
      </w:pPr>
      <w:r>
        <w:separator/>
      </w:r>
    </w:p>
  </w:endnote>
  <w:endnote w:type="continuationSeparator" w:id="0">
    <w:p w:rsidR="00E62F51" w:rsidRDefault="00E62F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Georgia">
    <w:altName w:val="Calibri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方正舒体">
    <w:altName w:val="方正舒体"/>
    <w:charset w:val="00"/>
    <w:family w:val="auto"/>
    <w:pitch w:val="default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B3E" w:rsidRDefault="00E62F5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E27B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51" w:rsidRDefault="00E62F51">
      <w:pPr>
        <w:spacing w:before="0" w:after="0" w:line="240" w:lineRule="auto"/>
      </w:pPr>
      <w:r>
        <w:separator/>
      </w:r>
    </w:p>
  </w:footnote>
  <w:footnote w:type="continuationSeparator" w:id="0">
    <w:p w:rsidR="00E62F51" w:rsidRDefault="00E62F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9342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left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0C8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72C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8ACC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D22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E12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left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656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FEA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E"/>
    <w:rsid w:val="00537B3E"/>
    <w:rsid w:val="00E62F51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0E87EB-7280-462E-8DA9-BD862BFD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Cordia New"/>
        <w:color w:val="7F7F7F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="Georgia" w:eastAsia="方正舒体" w:hAnsi="Georgia"/>
      <w:caps/>
      <w:color w:val="0072C6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after="200" w:line="240" w:lineRule="auto"/>
      <w:outlineLvl w:val="1"/>
    </w:pPr>
    <w:rPr>
      <w:rFonts w:ascii="Georgia" w:eastAsia="方正舒体" w:hAnsi="Georgia"/>
      <w:caps/>
      <w:color w:val="0072C6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after="240" w:line="240" w:lineRule="auto"/>
      <w:contextualSpacing/>
      <w:outlineLvl w:val="2"/>
    </w:pPr>
    <w:rPr>
      <w:rFonts w:ascii="Georgia" w:eastAsia="方正舒体" w:hAnsi="Georgia"/>
      <w:color w:val="0072C6"/>
      <w:sz w:val="3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ascii="Georgia" w:eastAsia="方正舒体" w:hAnsi="Georgia"/>
      <w:color w:val="0072C6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after="180" w:line="240" w:lineRule="auto"/>
      <w:outlineLvl w:val="6"/>
    </w:pPr>
    <w:rPr>
      <w:rFonts w:ascii="Georgia" w:eastAsia="方正舒体" w:hAnsi="Georgia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180" w:line="240" w:lineRule="auto"/>
      <w:outlineLvl w:val="7"/>
    </w:pPr>
    <w:rPr>
      <w:rFonts w:ascii="Georgia" w:eastAsia="方正舒体" w:hAnsi="Georgia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180" w:line="240" w:lineRule="auto"/>
      <w:outlineLvl w:val="8"/>
    </w:pPr>
    <w:rPr>
      <w:rFonts w:ascii="Georgia" w:eastAsia="方正舒体" w:hAnsi="Georgia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/>
        <w:left w:val="single" w:sz="4" w:space="0" w:color="0072C6"/>
        <w:bottom w:val="single" w:sz="4" w:space="0" w:color="0072C6"/>
        <w:right w:val="single" w:sz="4" w:space="0" w:color="0072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72C6"/>
      </w:tcPr>
    </w:tblStylePr>
    <w:tblStylePr w:type="lastRow">
      <w:rPr>
        <w:b/>
        <w:bCs/>
      </w:rPr>
      <w:tblPr/>
      <w:tcPr>
        <w:tcBorders>
          <w:top w:val="double" w:sz="4" w:space="0" w:color="0072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72C6"/>
          <w:right w:val="single" w:sz="4" w:space="0" w:color="0072C6"/>
        </w:tcBorders>
      </w:tcPr>
    </w:tblStylePr>
    <w:tblStylePr w:type="band1Horz">
      <w:tblPr/>
      <w:tcPr>
        <w:tcBorders>
          <w:top w:val="single" w:sz="4" w:space="0" w:color="0072C6"/>
          <w:bottom w:val="single" w:sz="4" w:space="0" w:color="0072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/>
          <w:left w:val="nil"/>
        </w:tcBorders>
      </w:tcPr>
    </w:tblStylePr>
    <w:tblStylePr w:type="swCell">
      <w:tblPr/>
      <w:tcPr>
        <w:tcBorders>
          <w:top w:val="double" w:sz="4" w:space="0" w:color="0072C6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 w:line="240" w:lineRule="auto"/>
      <w:contextualSpacing/>
    </w:pPr>
    <w:rPr>
      <w:rFonts w:ascii="Georgia" w:eastAsia="方正舒体" w:hAnsi="Georgia"/>
      <w:caps/>
      <w:color w:val="F98723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Georgia" w:eastAsia="方正舒体" w:hAnsi="Georgia" w:cs="Cordia New"/>
      <w:caps/>
      <w:color w:val="F98723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before="0" w:after="720" w:line="240" w:lineRule="auto"/>
      <w:contextualSpacing/>
    </w:pPr>
    <w:rPr>
      <w:rFonts w:eastAsia="SimHei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Georgia" w:eastAsia="方正舒体" w:hAnsi="Georgia" w:cs="Cordia New"/>
      <w:caps/>
      <w:color w:val="0072C6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Georgia" w:eastAsia="方正舒体" w:hAnsi="Georgia" w:cs="Cordia New"/>
      <w:caps/>
      <w:color w:val="0072C6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360" w:after="560" w:line="264" w:lineRule="auto"/>
      <w:ind w:left="605" w:right="605"/>
      <w:contextualSpacing/>
    </w:pPr>
    <w:rPr>
      <w:rFonts w:ascii="Georgia" w:hAnsi="Georgia"/>
      <w:i/>
      <w:iCs/>
      <w:color w:val="F98723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Ind w:w="0" w:type="dxa"/>
      <w:tblBorders>
        <w:bottom w:val="single" w:sz="6" w:space="0" w:color="0072C6"/>
        <w:insideH w:val="single" w:sz="6" w:space="0" w:color="0072C6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="200" w:beforeAutospacing="0" w:after="160" w:afterAutospacing="0"/>
      </w:pPr>
      <w:rPr>
        <w:b/>
        <w:i w:val="0"/>
        <w:color w:val="FDF9F7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/>
        <w:vAlign w:val="bottom"/>
      </w:tcPr>
    </w:tblStylePr>
    <w:tblStylePr w:type="firstCol">
      <w:pPr>
        <w:wordWrap/>
        <w:spacing w:before="240" w:beforeAutospacing="0" w:after="180" w:afterAutospacing="0"/>
        <w:jc w:val="right"/>
      </w:pPr>
      <w:rPr>
        <w:rFonts w:ascii="Georgia" w:hAnsi="Georgia"/>
        <w:b w:val="0"/>
        <w:i w:val="0"/>
        <w:color w:val="0072C6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rPr>
      <w:rFonts w:eastAsia="SimHei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Georgia" w:eastAsia="方正舒体" w:hAnsi="Georgia" w:cs="Cordia New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Georgia" w:eastAsia="方正舒体" w:hAnsi="Georgia" w:cs="Cordia New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Georgia" w:eastAsia="方正舒体" w:hAnsi="Georgia" w:cs="Cordia New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72C6"/>
    </w:rPr>
  </w:style>
  <w:style w:type="character" w:styleId="Emphasis">
    <w:name w:val="Emphasis"/>
    <w:basedOn w:val="DefaultParagraphFont"/>
    <w:uiPriority w:val="20"/>
    <w:qFormat/>
    <w:rPr>
      <w:i/>
      <w:iCs/>
      <w:color w:val="F98723"/>
    </w:rPr>
  </w:style>
  <w:style w:type="character" w:styleId="IntenseEmphasis">
    <w:name w:val="Intense Emphasis"/>
    <w:basedOn w:val="DefaultParagraphFont"/>
    <w:uiPriority w:val="21"/>
    <w:qFormat/>
    <w:rPr>
      <w:b/>
      <w:i/>
      <w:iCs/>
      <w:color w:val="F98723"/>
    </w:rPr>
  </w:style>
  <w:style w:type="character" w:styleId="Strong">
    <w:name w:val="Strong"/>
    <w:basedOn w:val="DefaultParagraphFont"/>
    <w:uiPriority w:val="22"/>
    <w:qFormat/>
    <w:rPr>
      <w:b/>
      <w:bCs/>
      <w:color w:val="0072C6"/>
    </w:rPr>
  </w:style>
  <w:style w:type="character" w:styleId="SubtleReference">
    <w:name w:val="Subtle Reference"/>
    <w:basedOn w:val="DefaultParagraphFont"/>
    <w:uiPriority w:val="31"/>
    <w:qFormat/>
    <w:rPr>
      <w:i/>
      <w:caps/>
      <w:smallCaps w:val="0"/>
      <w:color w:val="0072C6"/>
    </w:rPr>
  </w:style>
  <w:style w:type="character" w:styleId="IntenseReference">
    <w:name w:val="Intense Reference"/>
    <w:basedOn w:val="DefaultParagraphFont"/>
    <w:uiPriority w:val="32"/>
    <w:qFormat/>
    <w:rPr>
      <w:b/>
      <w:bCs/>
      <w:i/>
      <w:caps/>
      <w:smallCaps w:val="0"/>
      <w:color w:val="0072C6"/>
      <w:spacing w:val="0"/>
    </w:rPr>
  </w:style>
  <w:style w:type="character" w:styleId="BookTitle">
    <w:name w:val="Book Title"/>
    <w:basedOn w:val="DefaultParagraphFont"/>
    <w:uiPriority w:val="33"/>
    <w:qFormat/>
    <w:rPr>
      <w:b w:val="0"/>
      <w:bCs/>
      <w:i w:val="0"/>
      <w:iCs/>
      <w:color w:val="0072C6"/>
      <w:spacing w:val="0"/>
      <w:u w:val="single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Footer">
    <w:name w:val="footer"/>
    <w:basedOn w:val="Normal"/>
    <w:link w:val="FooterChar"/>
    <w:uiPriority w:val="99"/>
    <w:qFormat/>
    <w:pPr>
      <w:pBdr>
        <w:top w:val="single" w:sz="4" w:space="8" w:color="0072C6"/>
        <w:left w:val="single" w:sz="4" w:space="31" w:color="0072C6"/>
        <w:bottom w:val="single" w:sz="4" w:space="8" w:color="0072C6"/>
        <w:right w:val="single" w:sz="4" w:space="31" w:color="0072C6"/>
      </w:pBdr>
      <w:shd w:val="clear" w:color="auto" w:fill="0072C6"/>
      <w:spacing w:before="0" w:after="0" w:line="240" w:lineRule="auto"/>
    </w:pPr>
    <w:rPr>
      <w:color w:val="FFFFFF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/>
      <w:shd w:val="clear" w:color="auto" w:fill="0072C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360" w:after="560" w:line="264" w:lineRule="auto"/>
      <w:ind w:left="605" w:right="605"/>
      <w:contextualSpacing/>
    </w:pPr>
    <w:rPr>
      <w:rFonts w:ascii="Georgia" w:hAnsi="Georgia"/>
      <w:i/>
      <w:iCs/>
      <w:color w:val="0072C6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="Georgia" w:hAnsi="Georgia"/>
      <w:i/>
      <w:iCs/>
      <w:color w:val="0072C6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Georgia" w:hAnsi="Georgia"/>
      <w:i/>
      <w:iCs/>
      <w:color w:val="F98723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Georgia" w:eastAsia="方正舒体" w:hAnsi="Georgia" w:cs="Cordia New"/>
      <w:color w:val="0072C6"/>
      <w:sz w:val="34"/>
    </w:rPr>
  </w:style>
  <w:style w:type="paragraph" w:styleId="ListNumber">
    <w:name w:val="List Number"/>
    <w:basedOn w:val="Normal"/>
    <w:uiPriority w:val="32"/>
    <w:qFormat/>
    <w:pPr>
      <w:numPr>
        <w:numId w:val="2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Pr>
      <w:rFonts w:ascii="Georgia" w:eastAsia="方正舒体" w:hAnsi="Georgia" w:cs="Cordia New"/>
      <w:color w:val="0072C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72C6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na.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prabesh</cp:lastModifiedBy>
  <cp:revision>2</cp:revision>
  <dcterms:created xsi:type="dcterms:W3CDTF">2023-02-15T04:49:00Z</dcterms:created>
  <dcterms:modified xsi:type="dcterms:W3CDTF">2023-02-15T04:49:00Z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195798be6d69479483def9a8b89093c0</vt:lpwstr>
  </property>
</Properties>
</file>